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3B2" w:rsidRPr="00020FC5" w:rsidRDefault="00A653B2" w:rsidP="00A653B2">
      <w:bookmarkStart w:id="0" w:name="_GoBack"/>
      <w:bookmarkEnd w:id="0"/>
      <w:r>
        <w:t xml:space="preserve">University </w:t>
      </w:r>
      <w:r w:rsidR="006E789B">
        <w:t>of Washington | Human Resources</w:t>
      </w:r>
    </w:p>
    <w:p w:rsidR="002B2CE0" w:rsidRPr="00B7367C" w:rsidRDefault="005472A7" w:rsidP="00B7367C">
      <w:pPr>
        <w:pStyle w:val="Heading3"/>
        <w:jc w:val="left"/>
        <w:rPr>
          <w:sz w:val="24"/>
        </w:rPr>
      </w:pPr>
      <w:r>
        <w:rPr>
          <w:sz w:val="24"/>
        </w:rPr>
        <w:t>SALARY ADJUSTMENT – RECRUITMENT/RETENTION</w:t>
      </w:r>
    </w:p>
    <w:p w:rsidR="00B7367C" w:rsidRDefault="00B7367C" w:rsidP="00B7367C"/>
    <w:p w:rsidR="00897596" w:rsidRPr="00897596" w:rsidRDefault="00897596" w:rsidP="00897596">
      <w:pPr>
        <w:rPr>
          <w:b/>
          <w:sz w:val="14"/>
          <w:szCs w:val="14"/>
        </w:rPr>
      </w:pPr>
      <w:r w:rsidRPr="00897596">
        <w:rPr>
          <w:b/>
          <w:sz w:val="14"/>
          <w:szCs w:val="14"/>
        </w:rPr>
        <w:t xml:space="preserve">Do not use this form for </w:t>
      </w:r>
      <w:r w:rsidR="005472A7">
        <w:rPr>
          <w:b/>
          <w:sz w:val="14"/>
          <w:szCs w:val="14"/>
        </w:rPr>
        <w:t>CEGP steps</w:t>
      </w:r>
      <w:r w:rsidRPr="00897596">
        <w:rPr>
          <w:b/>
          <w:sz w:val="14"/>
          <w:szCs w:val="14"/>
        </w:rPr>
        <w:t>.</w:t>
      </w:r>
    </w:p>
    <w:p w:rsidR="00897596" w:rsidRDefault="00897596" w:rsidP="006E789B">
      <w:pPr>
        <w:rPr>
          <w:b/>
          <w:sz w:val="14"/>
          <w:szCs w:val="14"/>
        </w:rPr>
      </w:pPr>
    </w:p>
    <w:p w:rsidR="00DF3621" w:rsidRPr="00DF3621" w:rsidRDefault="00DF3621" w:rsidP="00DF3621">
      <w:pPr>
        <w:rPr>
          <w:b/>
          <w:bCs/>
          <w:sz w:val="14"/>
          <w:szCs w:val="14"/>
        </w:rPr>
      </w:pPr>
      <w:r w:rsidRPr="00DF3621">
        <w:rPr>
          <w:b/>
          <w:bCs/>
          <w:sz w:val="14"/>
          <w:szCs w:val="14"/>
        </w:rPr>
        <w:t xml:space="preserve">For instructions on completing this form in MS Word see: </w:t>
      </w:r>
      <w:hyperlink r:id="rId8" w:history="1">
        <w:r w:rsidRPr="00DF3621">
          <w:rPr>
            <w:rStyle w:val="Hyperlink"/>
            <w:b/>
            <w:bCs/>
            <w:sz w:val="14"/>
            <w:szCs w:val="14"/>
          </w:rPr>
          <w:t>http://www.washington.edu/admin/hr/forms/instructions.html</w:t>
        </w:r>
      </w:hyperlink>
    </w:p>
    <w:p w:rsidR="00DF3621" w:rsidRDefault="00DF3621" w:rsidP="00B7367C">
      <w:pPr>
        <w:rPr>
          <w:b/>
          <w:sz w:val="14"/>
          <w:szCs w:val="14"/>
        </w:rPr>
      </w:pPr>
    </w:p>
    <w:p w:rsidR="00566D9E" w:rsidRDefault="006E789B" w:rsidP="00B7367C">
      <w:pPr>
        <w:rPr>
          <w:b/>
          <w:bCs/>
          <w:sz w:val="14"/>
          <w:szCs w:val="14"/>
        </w:rPr>
      </w:pPr>
      <w:r w:rsidRPr="00146DAF">
        <w:rPr>
          <w:b/>
          <w:sz w:val="14"/>
          <w:szCs w:val="14"/>
        </w:rPr>
        <w:t xml:space="preserve">INSTRUCTIONS: </w:t>
      </w:r>
      <w:r w:rsidR="005472A7" w:rsidRPr="005472A7">
        <w:rPr>
          <w:bCs/>
          <w:sz w:val="14"/>
          <w:szCs w:val="14"/>
        </w:rPr>
        <w:t>This form is for requesting recruitment and retention adjustments only, as provided below. Send completed form, including all required signatures, to your Human Resources office. These adjustments apply to Classified Non-Union and to Contract Classified staff job classes (2000-8999).</w:t>
      </w:r>
      <w:r w:rsidR="00B167BE">
        <w:rPr>
          <w:bCs/>
          <w:sz w:val="14"/>
          <w:szCs w:val="14"/>
        </w:rPr>
        <w:t xml:space="preserve"> </w:t>
      </w:r>
    </w:p>
    <w:p w:rsidR="00A758C0" w:rsidRDefault="00A758C0" w:rsidP="00B7367C">
      <w:pPr>
        <w:rPr>
          <w:sz w:val="14"/>
          <w:szCs w:val="14"/>
        </w:rPr>
      </w:pPr>
    </w:p>
    <w:p w:rsidR="00897596" w:rsidRPr="00146DAF" w:rsidRDefault="00897596" w:rsidP="00B7367C">
      <w:pPr>
        <w:rPr>
          <w:sz w:val="14"/>
          <w:szCs w:val="14"/>
        </w:rPr>
      </w:pPr>
    </w:p>
    <w:tbl>
      <w:tblPr>
        <w:tblW w:w="1080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060"/>
        <w:gridCol w:w="1080"/>
        <w:gridCol w:w="720"/>
        <w:gridCol w:w="900"/>
        <w:gridCol w:w="1620"/>
        <w:gridCol w:w="720"/>
        <w:gridCol w:w="2700"/>
      </w:tblGrid>
      <w:tr w:rsidR="00897596" w:rsidRPr="00050D4C" w:rsidTr="00785008">
        <w:trPr>
          <w:trHeight w:val="288"/>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C0C0C0"/>
            <w:vAlign w:val="center"/>
          </w:tcPr>
          <w:p w:rsidR="00897596" w:rsidRPr="00050D4C" w:rsidRDefault="00897596" w:rsidP="00B126BB">
            <w:pPr>
              <w:pStyle w:val="Heading2"/>
              <w:rPr>
                <w:sz w:val="16"/>
                <w:szCs w:val="16"/>
              </w:rPr>
            </w:pPr>
            <w:r>
              <w:rPr>
                <w:sz w:val="16"/>
                <w:szCs w:val="16"/>
              </w:rPr>
              <w:t>section I</w:t>
            </w:r>
            <w:r w:rsidRPr="00050D4C">
              <w:rPr>
                <w:sz w:val="16"/>
                <w:szCs w:val="16"/>
              </w:rPr>
              <w:t xml:space="preserve"> – </w:t>
            </w:r>
            <w:r>
              <w:rPr>
                <w:sz w:val="16"/>
                <w:szCs w:val="16"/>
              </w:rPr>
              <w:t>to be completed by employing department</w:t>
            </w:r>
          </w:p>
        </w:tc>
      </w:tr>
      <w:tr w:rsidR="00F05B71" w:rsidRPr="0090679F" w:rsidTr="00785008">
        <w:trPr>
          <w:trHeight w:val="288"/>
          <w:jc w:val="center"/>
        </w:trPr>
        <w:tc>
          <w:tcPr>
            <w:tcW w:w="3060" w:type="dxa"/>
            <w:tcBorders>
              <w:top w:val="single" w:sz="4" w:space="0" w:color="auto"/>
              <w:left w:val="single" w:sz="4" w:space="0" w:color="333333"/>
              <w:bottom w:val="single" w:sz="4" w:space="0" w:color="333333"/>
              <w:right w:val="single" w:sz="4" w:space="0" w:color="333333"/>
            </w:tcBorders>
            <w:shd w:val="clear" w:color="auto" w:fill="auto"/>
            <w:vAlign w:val="center"/>
          </w:tcPr>
          <w:p w:rsidR="00F05B71" w:rsidRPr="00616E9E" w:rsidRDefault="00F05B71" w:rsidP="00785008">
            <w:pPr>
              <w:spacing w:before="80" w:after="40"/>
              <w:rPr>
                <w:sz w:val="14"/>
                <w:szCs w:val="14"/>
              </w:rPr>
            </w:pPr>
            <w:r w:rsidRPr="001874EE">
              <w:rPr>
                <w:sz w:val="14"/>
                <w:szCs w:val="14"/>
              </w:rPr>
              <w:t>Employee</w:t>
            </w:r>
            <w:r w:rsidR="00616E9E">
              <w:rPr>
                <w:sz w:val="14"/>
                <w:szCs w:val="14"/>
              </w:rPr>
              <w:t xml:space="preserve"> </w:t>
            </w:r>
            <w:r w:rsidRPr="001874EE">
              <w:rPr>
                <w:sz w:val="14"/>
                <w:szCs w:val="14"/>
              </w:rPr>
              <w:t>Last Name:</w:t>
            </w:r>
            <w:r>
              <w:t xml:space="preserve"> </w:t>
            </w:r>
            <w:bookmarkStart w:id="1" w:name="lastname"/>
            <w:r w:rsidR="008C4BC2">
              <w:rPr>
                <w:sz w:val="20"/>
                <w:szCs w:val="20"/>
              </w:rPr>
              <w:fldChar w:fldCharType="begin">
                <w:ffData>
                  <w:name w:val="lastname"/>
                  <w:enabled/>
                  <w:calcOnExit w:val="0"/>
                  <w:helpText w:type="text" w:val="Employee Last Name"/>
                  <w:statusText w:type="text" w:val="Employee Last Name"/>
                  <w:textInput/>
                </w:ffData>
              </w:fldChar>
            </w:r>
            <w:r w:rsidR="00785008">
              <w:rPr>
                <w:sz w:val="20"/>
                <w:szCs w:val="20"/>
              </w:rPr>
              <w:instrText xml:space="preserve"> FORMTEXT </w:instrText>
            </w:r>
            <w:r w:rsidR="008C4BC2">
              <w:rPr>
                <w:sz w:val="20"/>
                <w:szCs w:val="20"/>
              </w:rPr>
            </w:r>
            <w:r w:rsidR="008C4BC2">
              <w:rPr>
                <w:sz w:val="20"/>
                <w:szCs w:val="20"/>
              </w:rPr>
              <w:fldChar w:fldCharType="separate"/>
            </w:r>
            <w:r w:rsidR="00785008">
              <w:rPr>
                <w:noProof/>
                <w:sz w:val="20"/>
                <w:szCs w:val="20"/>
              </w:rPr>
              <w:t> </w:t>
            </w:r>
            <w:r w:rsidR="00785008">
              <w:rPr>
                <w:noProof/>
                <w:sz w:val="20"/>
                <w:szCs w:val="20"/>
              </w:rPr>
              <w:t> </w:t>
            </w:r>
            <w:r w:rsidR="00785008">
              <w:rPr>
                <w:noProof/>
                <w:sz w:val="20"/>
                <w:szCs w:val="20"/>
              </w:rPr>
              <w:t> </w:t>
            </w:r>
            <w:r w:rsidR="00785008">
              <w:rPr>
                <w:noProof/>
                <w:sz w:val="20"/>
                <w:szCs w:val="20"/>
              </w:rPr>
              <w:t> </w:t>
            </w:r>
            <w:r w:rsidR="00785008">
              <w:rPr>
                <w:noProof/>
                <w:sz w:val="20"/>
                <w:szCs w:val="20"/>
              </w:rPr>
              <w:t> </w:t>
            </w:r>
            <w:r w:rsidR="008C4BC2">
              <w:rPr>
                <w:sz w:val="20"/>
                <w:szCs w:val="20"/>
              </w:rPr>
              <w:fldChar w:fldCharType="end"/>
            </w:r>
            <w:bookmarkEnd w:id="1"/>
          </w:p>
        </w:tc>
        <w:tc>
          <w:tcPr>
            <w:tcW w:w="2700" w:type="dxa"/>
            <w:gridSpan w:val="3"/>
            <w:tcBorders>
              <w:top w:val="single" w:sz="4" w:space="0" w:color="auto"/>
              <w:left w:val="single" w:sz="4" w:space="0" w:color="333333"/>
              <w:bottom w:val="single" w:sz="4" w:space="0" w:color="333333"/>
              <w:right w:val="single" w:sz="4" w:space="0" w:color="333333"/>
            </w:tcBorders>
            <w:shd w:val="clear" w:color="auto" w:fill="auto"/>
            <w:vAlign w:val="center"/>
          </w:tcPr>
          <w:p w:rsidR="00F05B71" w:rsidRDefault="00F05B71" w:rsidP="00785008">
            <w:pPr>
              <w:spacing w:before="80" w:after="40"/>
            </w:pPr>
            <w:r w:rsidRPr="001874EE">
              <w:rPr>
                <w:sz w:val="14"/>
                <w:szCs w:val="14"/>
              </w:rPr>
              <w:t>First Name:</w:t>
            </w:r>
            <w:r>
              <w:t xml:space="preserve"> </w:t>
            </w:r>
            <w:bookmarkStart w:id="2" w:name="firstname"/>
            <w:r w:rsidR="008C4BC2">
              <w:rPr>
                <w:sz w:val="20"/>
                <w:szCs w:val="20"/>
              </w:rPr>
              <w:fldChar w:fldCharType="begin">
                <w:ffData>
                  <w:name w:val="firstname"/>
                  <w:enabled/>
                  <w:calcOnExit w:val="0"/>
                  <w:helpText w:type="text" w:val="Employee First Name"/>
                  <w:statusText w:type="text" w:val="Employee First Name"/>
                  <w:textInput/>
                </w:ffData>
              </w:fldChar>
            </w:r>
            <w:r w:rsidR="00785008">
              <w:rPr>
                <w:sz w:val="20"/>
                <w:szCs w:val="20"/>
              </w:rPr>
              <w:instrText xml:space="preserve"> FORMTEXT </w:instrText>
            </w:r>
            <w:r w:rsidR="008C4BC2">
              <w:rPr>
                <w:sz w:val="20"/>
                <w:szCs w:val="20"/>
              </w:rPr>
            </w:r>
            <w:r w:rsidR="008C4BC2">
              <w:rPr>
                <w:sz w:val="20"/>
                <w:szCs w:val="20"/>
              </w:rPr>
              <w:fldChar w:fldCharType="separate"/>
            </w:r>
            <w:r w:rsidR="00785008">
              <w:rPr>
                <w:noProof/>
                <w:sz w:val="20"/>
                <w:szCs w:val="20"/>
              </w:rPr>
              <w:t> </w:t>
            </w:r>
            <w:r w:rsidR="00785008">
              <w:rPr>
                <w:noProof/>
                <w:sz w:val="20"/>
                <w:szCs w:val="20"/>
              </w:rPr>
              <w:t> </w:t>
            </w:r>
            <w:r w:rsidR="00785008">
              <w:rPr>
                <w:noProof/>
                <w:sz w:val="20"/>
                <w:szCs w:val="20"/>
              </w:rPr>
              <w:t> </w:t>
            </w:r>
            <w:r w:rsidR="00785008">
              <w:rPr>
                <w:noProof/>
                <w:sz w:val="20"/>
                <w:szCs w:val="20"/>
              </w:rPr>
              <w:t> </w:t>
            </w:r>
            <w:r w:rsidR="00785008">
              <w:rPr>
                <w:noProof/>
                <w:sz w:val="20"/>
                <w:szCs w:val="20"/>
              </w:rPr>
              <w:t> </w:t>
            </w:r>
            <w:r w:rsidR="008C4BC2">
              <w:rPr>
                <w:sz w:val="20"/>
                <w:szCs w:val="20"/>
              </w:rPr>
              <w:fldChar w:fldCharType="end"/>
            </w:r>
            <w:bookmarkEnd w:id="2"/>
          </w:p>
        </w:tc>
        <w:tc>
          <w:tcPr>
            <w:tcW w:w="1620" w:type="dxa"/>
            <w:tcBorders>
              <w:top w:val="single" w:sz="4" w:space="0" w:color="auto"/>
              <w:left w:val="single" w:sz="4" w:space="0" w:color="333333"/>
              <w:bottom w:val="single" w:sz="4" w:space="0" w:color="333333"/>
              <w:right w:val="single" w:sz="4" w:space="0" w:color="333333"/>
            </w:tcBorders>
            <w:shd w:val="clear" w:color="auto" w:fill="auto"/>
            <w:vAlign w:val="center"/>
          </w:tcPr>
          <w:p w:rsidR="00F05B71" w:rsidRPr="0090679F" w:rsidRDefault="00F05B71" w:rsidP="00785008">
            <w:pPr>
              <w:spacing w:before="80" w:after="40"/>
            </w:pPr>
            <w:r w:rsidRPr="001874EE">
              <w:rPr>
                <w:sz w:val="14"/>
                <w:szCs w:val="14"/>
              </w:rPr>
              <w:t>Middle:</w:t>
            </w:r>
            <w:r w:rsidRPr="00893DD3">
              <w:t xml:space="preserve"> </w:t>
            </w:r>
            <w:bookmarkStart w:id="3" w:name="middle"/>
            <w:r w:rsidR="008C4BC2">
              <w:rPr>
                <w:sz w:val="20"/>
                <w:szCs w:val="20"/>
              </w:rPr>
              <w:fldChar w:fldCharType="begin">
                <w:ffData>
                  <w:name w:val="middle"/>
                  <w:enabled/>
                  <w:calcOnExit w:val="0"/>
                  <w:helpText w:type="text" w:val="Employee Middle Name/Initial"/>
                  <w:statusText w:type="text" w:val="Employee Middle Name/Initial"/>
                  <w:textInput/>
                </w:ffData>
              </w:fldChar>
            </w:r>
            <w:r w:rsidR="00785008">
              <w:rPr>
                <w:sz w:val="20"/>
                <w:szCs w:val="20"/>
              </w:rPr>
              <w:instrText xml:space="preserve"> FORMTEXT </w:instrText>
            </w:r>
            <w:r w:rsidR="008C4BC2">
              <w:rPr>
                <w:sz w:val="20"/>
                <w:szCs w:val="20"/>
              </w:rPr>
            </w:r>
            <w:r w:rsidR="008C4BC2">
              <w:rPr>
                <w:sz w:val="20"/>
                <w:szCs w:val="20"/>
              </w:rPr>
              <w:fldChar w:fldCharType="separate"/>
            </w:r>
            <w:r w:rsidR="00785008">
              <w:rPr>
                <w:noProof/>
                <w:sz w:val="20"/>
                <w:szCs w:val="20"/>
              </w:rPr>
              <w:t> </w:t>
            </w:r>
            <w:r w:rsidR="00785008">
              <w:rPr>
                <w:noProof/>
                <w:sz w:val="20"/>
                <w:szCs w:val="20"/>
              </w:rPr>
              <w:t> </w:t>
            </w:r>
            <w:r w:rsidR="00785008">
              <w:rPr>
                <w:noProof/>
                <w:sz w:val="20"/>
                <w:szCs w:val="20"/>
              </w:rPr>
              <w:t> </w:t>
            </w:r>
            <w:r w:rsidR="00785008">
              <w:rPr>
                <w:noProof/>
                <w:sz w:val="20"/>
                <w:szCs w:val="20"/>
              </w:rPr>
              <w:t> </w:t>
            </w:r>
            <w:r w:rsidR="00785008">
              <w:rPr>
                <w:noProof/>
                <w:sz w:val="20"/>
                <w:szCs w:val="20"/>
              </w:rPr>
              <w:t> </w:t>
            </w:r>
            <w:r w:rsidR="008C4BC2">
              <w:rPr>
                <w:sz w:val="20"/>
                <w:szCs w:val="20"/>
              </w:rPr>
              <w:fldChar w:fldCharType="end"/>
            </w:r>
            <w:bookmarkEnd w:id="3"/>
          </w:p>
        </w:tc>
        <w:tc>
          <w:tcPr>
            <w:tcW w:w="3420" w:type="dxa"/>
            <w:gridSpan w:val="2"/>
            <w:tcBorders>
              <w:top w:val="single" w:sz="4" w:space="0" w:color="auto"/>
              <w:left w:val="single" w:sz="4" w:space="0" w:color="333333"/>
              <w:bottom w:val="single" w:sz="4" w:space="0" w:color="333333"/>
              <w:right w:val="single" w:sz="4" w:space="0" w:color="333333"/>
            </w:tcBorders>
            <w:shd w:val="clear" w:color="auto" w:fill="auto"/>
            <w:vAlign w:val="center"/>
          </w:tcPr>
          <w:p w:rsidR="00F05B71" w:rsidRPr="0090679F" w:rsidRDefault="00616E9E" w:rsidP="00785008">
            <w:pPr>
              <w:spacing w:before="80" w:after="40"/>
              <w:ind w:left="-86"/>
            </w:pPr>
            <w:r>
              <w:rPr>
                <w:sz w:val="14"/>
                <w:szCs w:val="14"/>
              </w:rPr>
              <w:t>Department</w:t>
            </w:r>
            <w:r w:rsidR="00F05B71" w:rsidRPr="001874EE">
              <w:rPr>
                <w:sz w:val="14"/>
                <w:szCs w:val="14"/>
              </w:rPr>
              <w:t>:</w:t>
            </w:r>
            <w:r w:rsidR="00F05B71">
              <w:t xml:space="preserve"> </w:t>
            </w:r>
            <w:bookmarkStart w:id="4" w:name="department"/>
            <w:r w:rsidR="008C4BC2">
              <w:rPr>
                <w:sz w:val="20"/>
                <w:szCs w:val="20"/>
              </w:rPr>
              <w:fldChar w:fldCharType="begin">
                <w:ffData>
                  <w:name w:val="department"/>
                  <w:enabled/>
                  <w:calcOnExit w:val="0"/>
                  <w:helpText w:type="text" w:val="UW Department "/>
                  <w:statusText w:type="text" w:val="UW Department "/>
                  <w:textInput/>
                </w:ffData>
              </w:fldChar>
            </w:r>
            <w:r w:rsidR="00785008">
              <w:rPr>
                <w:sz w:val="20"/>
                <w:szCs w:val="20"/>
              </w:rPr>
              <w:instrText xml:space="preserve"> FORMTEXT </w:instrText>
            </w:r>
            <w:r w:rsidR="008C4BC2">
              <w:rPr>
                <w:sz w:val="20"/>
                <w:szCs w:val="20"/>
              </w:rPr>
            </w:r>
            <w:r w:rsidR="008C4BC2">
              <w:rPr>
                <w:sz w:val="20"/>
                <w:szCs w:val="20"/>
              </w:rPr>
              <w:fldChar w:fldCharType="separate"/>
            </w:r>
            <w:r w:rsidR="00785008">
              <w:rPr>
                <w:noProof/>
                <w:sz w:val="20"/>
                <w:szCs w:val="20"/>
              </w:rPr>
              <w:t> </w:t>
            </w:r>
            <w:r w:rsidR="00785008">
              <w:rPr>
                <w:noProof/>
                <w:sz w:val="20"/>
                <w:szCs w:val="20"/>
              </w:rPr>
              <w:t> </w:t>
            </w:r>
            <w:r w:rsidR="00785008">
              <w:rPr>
                <w:noProof/>
                <w:sz w:val="20"/>
                <w:szCs w:val="20"/>
              </w:rPr>
              <w:t> </w:t>
            </w:r>
            <w:r w:rsidR="00785008">
              <w:rPr>
                <w:noProof/>
                <w:sz w:val="20"/>
                <w:szCs w:val="20"/>
              </w:rPr>
              <w:t> </w:t>
            </w:r>
            <w:r w:rsidR="00785008">
              <w:rPr>
                <w:noProof/>
                <w:sz w:val="20"/>
                <w:szCs w:val="20"/>
              </w:rPr>
              <w:t> </w:t>
            </w:r>
            <w:r w:rsidR="008C4BC2">
              <w:rPr>
                <w:sz w:val="20"/>
                <w:szCs w:val="20"/>
              </w:rPr>
              <w:fldChar w:fldCharType="end"/>
            </w:r>
            <w:bookmarkEnd w:id="4"/>
          </w:p>
        </w:tc>
      </w:tr>
      <w:tr w:rsidR="007817DC" w:rsidRPr="0090679F" w:rsidTr="00785008">
        <w:trPr>
          <w:trHeight w:val="288"/>
          <w:jc w:val="center"/>
        </w:trPr>
        <w:tc>
          <w:tcPr>
            <w:tcW w:w="4860"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rsidR="007817DC" w:rsidRPr="0090679F" w:rsidRDefault="00616E9E" w:rsidP="00785008">
            <w:pPr>
              <w:spacing w:before="80" w:after="40"/>
            </w:pPr>
            <w:r>
              <w:rPr>
                <w:sz w:val="14"/>
                <w:szCs w:val="14"/>
              </w:rPr>
              <w:t>Job Title</w:t>
            </w:r>
            <w:r w:rsidR="007817DC" w:rsidRPr="001874EE">
              <w:rPr>
                <w:sz w:val="14"/>
                <w:szCs w:val="14"/>
              </w:rPr>
              <w:t>:</w:t>
            </w:r>
            <w:r w:rsidR="007817DC">
              <w:t xml:space="preserve"> </w:t>
            </w:r>
            <w:bookmarkStart w:id="5" w:name="title"/>
            <w:r w:rsidR="008C4BC2">
              <w:rPr>
                <w:sz w:val="20"/>
                <w:szCs w:val="20"/>
              </w:rPr>
              <w:fldChar w:fldCharType="begin">
                <w:ffData>
                  <w:name w:val="title"/>
                  <w:enabled/>
                  <w:calcOnExit w:val="0"/>
                  <w:helpText w:type="text" w:val="Job Title"/>
                  <w:statusText w:type="text" w:val="Job Title"/>
                  <w:textInput/>
                </w:ffData>
              </w:fldChar>
            </w:r>
            <w:r w:rsidR="00785008">
              <w:rPr>
                <w:sz w:val="20"/>
                <w:szCs w:val="20"/>
              </w:rPr>
              <w:instrText xml:space="preserve"> FORMTEXT </w:instrText>
            </w:r>
            <w:r w:rsidR="008C4BC2">
              <w:rPr>
                <w:sz w:val="20"/>
                <w:szCs w:val="20"/>
              </w:rPr>
            </w:r>
            <w:r w:rsidR="008C4BC2">
              <w:rPr>
                <w:sz w:val="20"/>
                <w:szCs w:val="20"/>
              </w:rPr>
              <w:fldChar w:fldCharType="separate"/>
            </w:r>
            <w:r w:rsidR="00785008">
              <w:rPr>
                <w:noProof/>
                <w:sz w:val="20"/>
                <w:szCs w:val="20"/>
              </w:rPr>
              <w:t> </w:t>
            </w:r>
            <w:r w:rsidR="00785008">
              <w:rPr>
                <w:noProof/>
                <w:sz w:val="20"/>
                <w:szCs w:val="20"/>
              </w:rPr>
              <w:t> </w:t>
            </w:r>
            <w:r w:rsidR="00785008">
              <w:rPr>
                <w:noProof/>
                <w:sz w:val="20"/>
                <w:szCs w:val="20"/>
              </w:rPr>
              <w:t> </w:t>
            </w:r>
            <w:r w:rsidR="00785008">
              <w:rPr>
                <w:noProof/>
                <w:sz w:val="20"/>
                <w:szCs w:val="20"/>
              </w:rPr>
              <w:t> </w:t>
            </w:r>
            <w:r w:rsidR="00785008">
              <w:rPr>
                <w:noProof/>
                <w:sz w:val="20"/>
                <w:szCs w:val="20"/>
              </w:rPr>
              <w:t> </w:t>
            </w:r>
            <w:r w:rsidR="008C4BC2">
              <w:rPr>
                <w:sz w:val="20"/>
                <w:szCs w:val="20"/>
              </w:rPr>
              <w:fldChar w:fldCharType="end"/>
            </w:r>
            <w:bookmarkEnd w:id="5"/>
          </w:p>
        </w:tc>
        <w:tc>
          <w:tcPr>
            <w:tcW w:w="3240"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rsidR="007817DC" w:rsidRPr="0090679F" w:rsidRDefault="00616E9E" w:rsidP="00785008">
            <w:pPr>
              <w:spacing w:before="80" w:after="40"/>
            </w:pPr>
            <w:r>
              <w:rPr>
                <w:sz w:val="14"/>
                <w:szCs w:val="14"/>
              </w:rPr>
              <w:t>Job Code</w:t>
            </w:r>
            <w:r w:rsidR="007817DC" w:rsidRPr="001874EE">
              <w:rPr>
                <w:sz w:val="14"/>
                <w:szCs w:val="14"/>
              </w:rPr>
              <w:t>:</w:t>
            </w:r>
            <w:r w:rsidR="007817DC">
              <w:t xml:space="preserve"> </w:t>
            </w:r>
            <w:bookmarkStart w:id="6" w:name="code"/>
            <w:r w:rsidR="008C4BC2">
              <w:rPr>
                <w:sz w:val="20"/>
                <w:szCs w:val="20"/>
              </w:rPr>
              <w:fldChar w:fldCharType="begin">
                <w:ffData>
                  <w:name w:val="code"/>
                  <w:enabled/>
                  <w:calcOnExit w:val="0"/>
                  <w:helpText w:type="text" w:val="Job Code"/>
                  <w:statusText w:type="text" w:val="Job Code"/>
                  <w:textInput/>
                </w:ffData>
              </w:fldChar>
            </w:r>
            <w:r w:rsidR="00785008">
              <w:rPr>
                <w:sz w:val="20"/>
                <w:szCs w:val="20"/>
              </w:rPr>
              <w:instrText xml:space="preserve"> FORMTEXT </w:instrText>
            </w:r>
            <w:r w:rsidR="008C4BC2">
              <w:rPr>
                <w:sz w:val="20"/>
                <w:szCs w:val="20"/>
              </w:rPr>
            </w:r>
            <w:r w:rsidR="008C4BC2">
              <w:rPr>
                <w:sz w:val="20"/>
                <w:szCs w:val="20"/>
              </w:rPr>
              <w:fldChar w:fldCharType="separate"/>
            </w:r>
            <w:r w:rsidR="00785008">
              <w:rPr>
                <w:noProof/>
                <w:sz w:val="20"/>
                <w:szCs w:val="20"/>
              </w:rPr>
              <w:t> </w:t>
            </w:r>
            <w:r w:rsidR="00785008">
              <w:rPr>
                <w:noProof/>
                <w:sz w:val="20"/>
                <w:szCs w:val="20"/>
              </w:rPr>
              <w:t> </w:t>
            </w:r>
            <w:r w:rsidR="00785008">
              <w:rPr>
                <w:noProof/>
                <w:sz w:val="20"/>
                <w:szCs w:val="20"/>
              </w:rPr>
              <w:t> </w:t>
            </w:r>
            <w:r w:rsidR="00785008">
              <w:rPr>
                <w:noProof/>
                <w:sz w:val="20"/>
                <w:szCs w:val="20"/>
              </w:rPr>
              <w:t> </w:t>
            </w:r>
            <w:r w:rsidR="00785008">
              <w:rPr>
                <w:noProof/>
                <w:sz w:val="20"/>
                <w:szCs w:val="20"/>
              </w:rPr>
              <w:t> </w:t>
            </w:r>
            <w:r w:rsidR="008C4BC2">
              <w:rPr>
                <w:sz w:val="20"/>
                <w:szCs w:val="20"/>
              </w:rPr>
              <w:fldChar w:fldCharType="end"/>
            </w:r>
            <w:bookmarkEnd w:id="6"/>
          </w:p>
        </w:tc>
        <w:tc>
          <w:tcPr>
            <w:tcW w:w="2700" w:type="dxa"/>
            <w:tcBorders>
              <w:top w:val="single" w:sz="4" w:space="0" w:color="333333"/>
              <w:left w:val="single" w:sz="4" w:space="0" w:color="333333"/>
              <w:bottom w:val="single" w:sz="4" w:space="0" w:color="333333"/>
              <w:right w:val="single" w:sz="4" w:space="0" w:color="333333"/>
            </w:tcBorders>
            <w:shd w:val="clear" w:color="auto" w:fill="auto"/>
            <w:vAlign w:val="center"/>
          </w:tcPr>
          <w:p w:rsidR="007817DC" w:rsidRPr="0090679F" w:rsidRDefault="007817DC" w:rsidP="00785008">
            <w:pPr>
              <w:spacing w:before="80" w:after="40"/>
              <w:ind w:left="-86"/>
            </w:pPr>
            <w:r>
              <w:t xml:space="preserve"> </w:t>
            </w:r>
            <w:r w:rsidR="00616E9E">
              <w:rPr>
                <w:sz w:val="14"/>
                <w:szCs w:val="14"/>
              </w:rPr>
              <w:t>FTE %</w:t>
            </w:r>
            <w:r w:rsidRPr="001874EE">
              <w:rPr>
                <w:sz w:val="14"/>
                <w:szCs w:val="14"/>
              </w:rPr>
              <w:t>:</w:t>
            </w:r>
            <w:r w:rsidRPr="00893DD3">
              <w:t xml:space="preserve"> </w:t>
            </w:r>
            <w:bookmarkStart w:id="7" w:name="fte"/>
            <w:r w:rsidR="008C4BC2">
              <w:rPr>
                <w:sz w:val="20"/>
                <w:szCs w:val="20"/>
              </w:rPr>
              <w:fldChar w:fldCharType="begin">
                <w:ffData>
                  <w:name w:val="fte"/>
                  <w:enabled/>
                  <w:calcOnExit w:val="0"/>
                  <w:helpText w:type="text" w:val="FTE %"/>
                  <w:statusText w:type="text" w:val="FTE %"/>
                  <w:textInput/>
                </w:ffData>
              </w:fldChar>
            </w:r>
            <w:r w:rsidR="00785008">
              <w:rPr>
                <w:sz w:val="20"/>
                <w:szCs w:val="20"/>
              </w:rPr>
              <w:instrText xml:space="preserve"> FORMTEXT </w:instrText>
            </w:r>
            <w:r w:rsidR="008C4BC2">
              <w:rPr>
                <w:sz w:val="20"/>
                <w:szCs w:val="20"/>
              </w:rPr>
            </w:r>
            <w:r w:rsidR="008C4BC2">
              <w:rPr>
                <w:sz w:val="20"/>
                <w:szCs w:val="20"/>
              </w:rPr>
              <w:fldChar w:fldCharType="separate"/>
            </w:r>
            <w:r w:rsidR="00785008">
              <w:rPr>
                <w:noProof/>
                <w:sz w:val="20"/>
                <w:szCs w:val="20"/>
              </w:rPr>
              <w:t> </w:t>
            </w:r>
            <w:r w:rsidR="00785008">
              <w:rPr>
                <w:noProof/>
                <w:sz w:val="20"/>
                <w:szCs w:val="20"/>
              </w:rPr>
              <w:t> </w:t>
            </w:r>
            <w:r w:rsidR="00785008">
              <w:rPr>
                <w:noProof/>
                <w:sz w:val="20"/>
                <w:szCs w:val="20"/>
              </w:rPr>
              <w:t> </w:t>
            </w:r>
            <w:r w:rsidR="00785008">
              <w:rPr>
                <w:noProof/>
                <w:sz w:val="20"/>
                <w:szCs w:val="20"/>
              </w:rPr>
              <w:t> </w:t>
            </w:r>
            <w:r w:rsidR="00785008">
              <w:rPr>
                <w:noProof/>
                <w:sz w:val="20"/>
                <w:szCs w:val="20"/>
              </w:rPr>
              <w:t> </w:t>
            </w:r>
            <w:r w:rsidR="008C4BC2">
              <w:rPr>
                <w:sz w:val="20"/>
                <w:szCs w:val="20"/>
              </w:rPr>
              <w:fldChar w:fldCharType="end"/>
            </w:r>
            <w:bookmarkEnd w:id="7"/>
          </w:p>
        </w:tc>
      </w:tr>
      <w:tr w:rsidR="00616E9E" w:rsidRPr="0090679F" w:rsidTr="00785008">
        <w:trPr>
          <w:trHeight w:val="288"/>
          <w:jc w:val="center"/>
        </w:trPr>
        <w:tc>
          <w:tcPr>
            <w:tcW w:w="4860"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rsidR="00616E9E" w:rsidRPr="0090679F" w:rsidRDefault="00616E9E" w:rsidP="00785008">
            <w:pPr>
              <w:spacing w:before="80" w:after="40"/>
            </w:pPr>
            <w:smartTag w:uri="urn:schemas-microsoft-com:office:smarttags" w:element="place">
              <w:smartTag w:uri="urn:schemas-microsoft-com:office:smarttags" w:element="PlaceName">
                <w:r>
                  <w:rPr>
                    <w:sz w:val="14"/>
                    <w:szCs w:val="14"/>
                  </w:rPr>
                  <w:t>Salary</w:t>
                </w:r>
              </w:smartTag>
              <w:r>
                <w:rPr>
                  <w:sz w:val="14"/>
                  <w:szCs w:val="14"/>
                </w:rPr>
                <w:t xml:space="preserve"> </w:t>
              </w:r>
              <w:smartTag w:uri="urn:schemas-microsoft-com:office:smarttags" w:element="PlaceType">
                <w:r>
                  <w:rPr>
                    <w:sz w:val="14"/>
                    <w:szCs w:val="14"/>
                  </w:rPr>
                  <w:t>Range</w:t>
                </w:r>
              </w:smartTag>
            </w:smartTag>
            <w:r w:rsidRPr="001874EE">
              <w:rPr>
                <w:sz w:val="14"/>
                <w:szCs w:val="14"/>
              </w:rPr>
              <w:t>:</w:t>
            </w:r>
            <w:r>
              <w:t xml:space="preserve"> </w:t>
            </w:r>
            <w:bookmarkStart w:id="8" w:name="sal"/>
            <w:r w:rsidR="008C4BC2">
              <w:rPr>
                <w:rFonts w:cs="Tahoma"/>
                <w:sz w:val="20"/>
                <w:szCs w:val="20"/>
              </w:rPr>
              <w:fldChar w:fldCharType="begin">
                <w:ffData>
                  <w:name w:val="sal"/>
                  <w:enabled/>
                  <w:calcOnExit w:val="0"/>
                  <w:helpText w:type="text" w:val="Salary Range"/>
                  <w:statusText w:type="text" w:val="Salary Range"/>
                  <w:textInput/>
                </w:ffData>
              </w:fldChar>
            </w:r>
            <w:r w:rsidR="00785008">
              <w:rPr>
                <w:rFonts w:cs="Tahoma"/>
                <w:sz w:val="20"/>
                <w:szCs w:val="20"/>
              </w:rPr>
              <w:instrText xml:space="preserve"> FORMTEXT </w:instrText>
            </w:r>
            <w:r w:rsidR="008C4BC2">
              <w:rPr>
                <w:rFonts w:cs="Tahoma"/>
                <w:sz w:val="20"/>
                <w:szCs w:val="20"/>
              </w:rPr>
            </w:r>
            <w:r w:rsidR="008C4BC2">
              <w:rPr>
                <w:rFonts w:cs="Tahoma"/>
                <w:sz w:val="20"/>
                <w:szCs w:val="20"/>
              </w:rPr>
              <w:fldChar w:fldCharType="separate"/>
            </w:r>
            <w:r w:rsidR="00785008">
              <w:rPr>
                <w:rFonts w:cs="Tahoma"/>
                <w:noProof/>
                <w:sz w:val="20"/>
                <w:szCs w:val="20"/>
              </w:rPr>
              <w:t> </w:t>
            </w:r>
            <w:r w:rsidR="00785008">
              <w:rPr>
                <w:rFonts w:cs="Tahoma"/>
                <w:noProof/>
                <w:sz w:val="20"/>
                <w:szCs w:val="20"/>
              </w:rPr>
              <w:t> </w:t>
            </w:r>
            <w:r w:rsidR="00785008">
              <w:rPr>
                <w:rFonts w:cs="Tahoma"/>
                <w:noProof/>
                <w:sz w:val="20"/>
                <w:szCs w:val="20"/>
              </w:rPr>
              <w:t> </w:t>
            </w:r>
            <w:r w:rsidR="00785008">
              <w:rPr>
                <w:rFonts w:cs="Tahoma"/>
                <w:noProof/>
                <w:sz w:val="20"/>
                <w:szCs w:val="20"/>
              </w:rPr>
              <w:t> </w:t>
            </w:r>
            <w:r w:rsidR="00785008">
              <w:rPr>
                <w:rFonts w:cs="Tahoma"/>
                <w:noProof/>
                <w:sz w:val="20"/>
                <w:szCs w:val="20"/>
              </w:rPr>
              <w:t> </w:t>
            </w:r>
            <w:r w:rsidR="008C4BC2">
              <w:rPr>
                <w:rFonts w:cs="Tahoma"/>
                <w:sz w:val="20"/>
                <w:szCs w:val="20"/>
              </w:rPr>
              <w:fldChar w:fldCharType="end"/>
            </w:r>
            <w:bookmarkEnd w:id="8"/>
          </w:p>
        </w:tc>
        <w:tc>
          <w:tcPr>
            <w:tcW w:w="3240"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rsidR="00616E9E" w:rsidRPr="0090679F" w:rsidRDefault="00616E9E" w:rsidP="00785008">
            <w:pPr>
              <w:spacing w:before="80" w:after="40"/>
            </w:pPr>
            <w:r>
              <w:rPr>
                <w:sz w:val="14"/>
                <w:szCs w:val="14"/>
              </w:rPr>
              <w:t>Current Step</w:t>
            </w:r>
            <w:r w:rsidRPr="001874EE">
              <w:rPr>
                <w:sz w:val="14"/>
                <w:szCs w:val="14"/>
              </w:rPr>
              <w:t>:</w:t>
            </w:r>
            <w:r>
              <w:t xml:space="preserve"> </w:t>
            </w:r>
            <w:bookmarkStart w:id="9" w:name="step"/>
            <w:r w:rsidR="008C4BC2">
              <w:rPr>
                <w:rFonts w:cs="Tahoma"/>
                <w:sz w:val="20"/>
                <w:szCs w:val="20"/>
              </w:rPr>
              <w:fldChar w:fldCharType="begin">
                <w:ffData>
                  <w:name w:val="step"/>
                  <w:enabled/>
                  <w:calcOnExit w:val="0"/>
                  <w:helpText w:type="text" w:val="Current Step"/>
                  <w:statusText w:type="text" w:val="Current Step"/>
                  <w:textInput/>
                </w:ffData>
              </w:fldChar>
            </w:r>
            <w:r w:rsidR="00785008">
              <w:rPr>
                <w:rFonts w:cs="Tahoma"/>
                <w:sz w:val="20"/>
                <w:szCs w:val="20"/>
              </w:rPr>
              <w:instrText xml:space="preserve"> FORMTEXT </w:instrText>
            </w:r>
            <w:r w:rsidR="008C4BC2">
              <w:rPr>
                <w:rFonts w:cs="Tahoma"/>
                <w:sz w:val="20"/>
                <w:szCs w:val="20"/>
              </w:rPr>
            </w:r>
            <w:r w:rsidR="008C4BC2">
              <w:rPr>
                <w:rFonts w:cs="Tahoma"/>
                <w:sz w:val="20"/>
                <w:szCs w:val="20"/>
              </w:rPr>
              <w:fldChar w:fldCharType="separate"/>
            </w:r>
            <w:r w:rsidR="00785008">
              <w:rPr>
                <w:rFonts w:cs="Tahoma"/>
                <w:noProof/>
                <w:sz w:val="20"/>
                <w:szCs w:val="20"/>
              </w:rPr>
              <w:t> </w:t>
            </w:r>
            <w:r w:rsidR="00785008">
              <w:rPr>
                <w:rFonts w:cs="Tahoma"/>
                <w:noProof/>
                <w:sz w:val="20"/>
                <w:szCs w:val="20"/>
              </w:rPr>
              <w:t> </w:t>
            </w:r>
            <w:r w:rsidR="00785008">
              <w:rPr>
                <w:rFonts w:cs="Tahoma"/>
                <w:noProof/>
                <w:sz w:val="20"/>
                <w:szCs w:val="20"/>
              </w:rPr>
              <w:t> </w:t>
            </w:r>
            <w:r w:rsidR="00785008">
              <w:rPr>
                <w:rFonts w:cs="Tahoma"/>
                <w:noProof/>
                <w:sz w:val="20"/>
                <w:szCs w:val="20"/>
              </w:rPr>
              <w:t> </w:t>
            </w:r>
            <w:r w:rsidR="00785008">
              <w:rPr>
                <w:rFonts w:cs="Tahoma"/>
                <w:noProof/>
                <w:sz w:val="20"/>
                <w:szCs w:val="20"/>
              </w:rPr>
              <w:t> </w:t>
            </w:r>
            <w:r w:rsidR="008C4BC2">
              <w:rPr>
                <w:rFonts w:cs="Tahoma"/>
                <w:sz w:val="20"/>
                <w:szCs w:val="20"/>
              </w:rPr>
              <w:fldChar w:fldCharType="end"/>
            </w:r>
            <w:bookmarkEnd w:id="9"/>
          </w:p>
        </w:tc>
        <w:tc>
          <w:tcPr>
            <w:tcW w:w="2700" w:type="dxa"/>
            <w:tcBorders>
              <w:top w:val="single" w:sz="4" w:space="0" w:color="333333"/>
              <w:left w:val="single" w:sz="4" w:space="0" w:color="333333"/>
              <w:bottom w:val="single" w:sz="4" w:space="0" w:color="333333"/>
              <w:right w:val="single" w:sz="4" w:space="0" w:color="333333"/>
            </w:tcBorders>
            <w:shd w:val="clear" w:color="auto" w:fill="auto"/>
            <w:vAlign w:val="center"/>
          </w:tcPr>
          <w:p w:rsidR="00616E9E" w:rsidRPr="0090679F" w:rsidRDefault="00616E9E" w:rsidP="00785008">
            <w:pPr>
              <w:spacing w:before="80" w:after="40"/>
              <w:ind w:left="-86"/>
            </w:pPr>
            <w:r>
              <w:t xml:space="preserve"> </w:t>
            </w:r>
            <w:r w:rsidR="005472A7">
              <w:rPr>
                <w:sz w:val="14"/>
                <w:szCs w:val="14"/>
              </w:rPr>
              <w:t>Recommended Step</w:t>
            </w:r>
            <w:r w:rsidRPr="00616E9E">
              <w:rPr>
                <w:sz w:val="14"/>
                <w:szCs w:val="14"/>
              </w:rPr>
              <w:t>:</w:t>
            </w:r>
            <w:r>
              <w:rPr>
                <w:sz w:val="14"/>
                <w:szCs w:val="14"/>
              </w:rPr>
              <w:t xml:space="preserve"> </w:t>
            </w:r>
            <w:bookmarkStart w:id="10" w:name="recstep"/>
            <w:r w:rsidR="008C4BC2">
              <w:rPr>
                <w:rFonts w:cs="Tahoma"/>
                <w:sz w:val="20"/>
                <w:szCs w:val="20"/>
              </w:rPr>
              <w:fldChar w:fldCharType="begin">
                <w:ffData>
                  <w:name w:val="recstep"/>
                  <w:enabled/>
                  <w:calcOnExit w:val="0"/>
                  <w:helpText w:type="text" w:val="Recommended Step"/>
                  <w:statusText w:type="text" w:val="Recommended Step"/>
                  <w:textInput/>
                </w:ffData>
              </w:fldChar>
            </w:r>
            <w:r w:rsidR="00785008">
              <w:rPr>
                <w:rFonts w:cs="Tahoma"/>
                <w:sz w:val="20"/>
                <w:szCs w:val="20"/>
              </w:rPr>
              <w:instrText xml:space="preserve"> FORMTEXT </w:instrText>
            </w:r>
            <w:r w:rsidR="008C4BC2">
              <w:rPr>
                <w:rFonts w:cs="Tahoma"/>
                <w:sz w:val="20"/>
                <w:szCs w:val="20"/>
              </w:rPr>
            </w:r>
            <w:r w:rsidR="008C4BC2">
              <w:rPr>
                <w:rFonts w:cs="Tahoma"/>
                <w:sz w:val="20"/>
                <w:szCs w:val="20"/>
              </w:rPr>
              <w:fldChar w:fldCharType="separate"/>
            </w:r>
            <w:r w:rsidR="00785008">
              <w:rPr>
                <w:rFonts w:cs="Tahoma"/>
                <w:noProof/>
                <w:sz w:val="20"/>
                <w:szCs w:val="20"/>
              </w:rPr>
              <w:t> </w:t>
            </w:r>
            <w:r w:rsidR="00785008">
              <w:rPr>
                <w:rFonts w:cs="Tahoma"/>
                <w:noProof/>
                <w:sz w:val="20"/>
                <w:szCs w:val="20"/>
              </w:rPr>
              <w:t> </w:t>
            </w:r>
            <w:r w:rsidR="00785008">
              <w:rPr>
                <w:rFonts w:cs="Tahoma"/>
                <w:noProof/>
                <w:sz w:val="20"/>
                <w:szCs w:val="20"/>
              </w:rPr>
              <w:t> </w:t>
            </w:r>
            <w:r w:rsidR="00785008">
              <w:rPr>
                <w:rFonts w:cs="Tahoma"/>
                <w:noProof/>
                <w:sz w:val="20"/>
                <w:szCs w:val="20"/>
              </w:rPr>
              <w:t> </w:t>
            </w:r>
            <w:r w:rsidR="00785008">
              <w:rPr>
                <w:rFonts w:cs="Tahoma"/>
                <w:noProof/>
                <w:sz w:val="20"/>
                <w:szCs w:val="20"/>
              </w:rPr>
              <w:t> </w:t>
            </w:r>
            <w:r w:rsidR="008C4BC2">
              <w:rPr>
                <w:rFonts w:cs="Tahoma"/>
                <w:sz w:val="20"/>
                <w:szCs w:val="20"/>
              </w:rPr>
              <w:fldChar w:fldCharType="end"/>
            </w:r>
            <w:bookmarkEnd w:id="10"/>
          </w:p>
        </w:tc>
      </w:tr>
      <w:tr w:rsidR="00616E9E" w:rsidRPr="0090679F" w:rsidTr="00785008">
        <w:trPr>
          <w:trHeight w:val="288"/>
          <w:jc w:val="center"/>
        </w:trPr>
        <w:tc>
          <w:tcPr>
            <w:tcW w:w="10800" w:type="dxa"/>
            <w:gridSpan w:val="7"/>
            <w:tcBorders>
              <w:top w:val="single" w:sz="4" w:space="0" w:color="333333"/>
              <w:left w:val="single" w:sz="4" w:space="0" w:color="333333"/>
              <w:bottom w:val="single" w:sz="4" w:space="0" w:color="333333"/>
              <w:right w:val="single" w:sz="4" w:space="0" w:color="333333"/>
            </w:tcBorders>
            <w:shd w:val="clear" w:color="auto" w:fill="auto"/>
            <w:vAlign w:val="center"/>
          </w:tcPr>
          <w:p w:rsidR="00616E9E" w:rsidRPr="0090679F" w:rsidRDefault="00616E9E" w:rsidP="00E95ABD">
            <w:pPr>
              <w:spacing w:before="80" w:after="40"/>
            </w:pPr>
            <w:r w:rsidRPr="00616E9E">
              <w:rPr>
                <w:sz w:val="14"/>
                <w:szCs w:val="14"/>
              </w:rPr>
              <w:t xml:space="preserve">Effective Date for </w:t>
            </w:r>
            <w:r w:rsidR="00E0446C">
              <w:rPr>
                <w:sz w:val="14"/>
                <w:szCs w:val="14"/>
              </w:rPr>
              <w:t>Recruitment/Retention</w:t>
            </w:r>
            <w:r w:rsidRPr="00616E9E">
              <w:rPr>
                <w:sz w:val="14"/>
                <w:szCs w:val="14"/>
              </w:rPr>
              <w:t xml:space="preserve"> Increase</w:t>
            </w:r>
            <w:bookmarkStart w:id="11" w:name="donoruwid"/>
            <w:r w:rsidRPr="00616E9E">
              <w:rPr>
                <w:sz w:val="14"/>
                <w:szCs w:val="14"/>
              </w:rPr>
              <w:t xml:space="preserve"> </w:t>
            </w:r>
            <w:bookmarkStart w:id="12" w:name="effectivedate"/>
            <w:bookmarkEnd w:id="11"/>
            <w:r w:rsidR="008C4BC2">
              <w:rPr>
                <w:sz w:val="20"/>
                <w:szCs w:val="20"/>
              </w:rPr>
              <w:fldChar w:fldCharType="begin">
                <w:ffData>
                  <w:name w:val="effectivedate"/>
                  <w:enabled/>
                  <w:calcOnExit w:val="0"/>
                  <w:helpText w:type="text" w:val="Effective Date for CEGP Increase (may be no earlier than 2 pay periods before date signed by Appointing Authority)"/>
                  <w:statusText w:type="text" w:val="Effective Date for CEGP Increase (may be no earlier than 2 pay periods before date signed by Appointing Authority)"/>
                  <w:textInput/>
                </w:ffData>
              </w:fldChar>
            </w:r>
            <w:r w:rsidR="00785008">
              <w:rPr>
                <w:sz w:val="20"/>
                <w:szCs w:val="20"/>
              </w:rPr>
              <w:instrText xml:space="preserve"> FORMTEXT </w:instrText>
            </w:r>
            <w:r w:rsidR="008C4BC2">
              <w:rPr>
                <w:sz w:val="20"/>
                <w:szCs w:val="20"/>
              </w:rPr>
            </w:r>
            <w:r w:rsidR="008C4BC2">
              <w:rPr>
                <w:sz w:val="20"/>
                <w:szCs w:val="20"/>
              </w:rPr>
              <w:fldChar w:fldCharType="separate"/>
            </w:r>
            <w:r w:rsidR="00785008">
              <w:rPr>
                <w:noProof/>
                <w:sz w:val="20"/>
                <w:szCs w:val="20"/>
              </w:rPr>
              <w:t> </w:t>
            </w:r>
            <w:r w:rsidR="00785008">
              <w:rPr>
                <w:noProof/>
                <w:sz w:val="20"/>
                <w:szCs w:val="20"/>
              </w:rPr>
              <w:t> </w:t>
            </w:r>
            <w:r w:rsidR="00785008">
              <w:rPr>
                <w:noProof/>
                <w:sz w:val="20"/>
                <w:szCs w:val="20"/>
              </w:rPr>
              <w:t> </w:t>
            </w:r>
            <w:r w:rsidR="00785008">
              <w:rPr>
                <w:noProof/>
                <w:sz w:val="20"/>
                <w:szCs w:val="20"/>
              </w:rPr>
              <w:t> </w:t>
            </w:r>
            <w:r w:rsidR="00785008">
              <w:rPr>
                <w:noProof/>
                <w:sz w:val="20"/>
                <w:szCs w:val="20"/>
              </w:rPr>
              <w:t> </w:t>
            </w:r>
            <w:r w:rsidR="008C4BC2">
              <w:rPr>
                <w:sz w:val="20"/>
                <w:szCs w:val="20"/>
              </w:rPr>
              <w:fldChar w:fldCharType="end"/>
            </w:r>
            <w:bookmarkEnd w:id="12"/>
            <w:r>
              <w:rPr>
                <w:sz w:val="20"/>
                <w:szCs w:val="20"/>
              </w:rPr>
              <w:t xml:space="preserve"> </w:t>
            </w:r>
            <w:r w:rsidRPr="00616E9E">
              <w:rPr>
                <w:sz w:val="14"/>
                <w:szCs w:val="14"/>
              </w:rPr>
              <w:t>(may be no earlier than 2 pay periods before date signed by Appointing Authority)</w:t>
            </w:r>
          </w:p>
        </w:tc>
      </w:tr>
      <w:tr w:rsidR="00132631" w:rsidRPr="0090679F" w:rsidTr="00B167BE">
        <w:trPr>
          <w:trHeight w:val="1767"/>
          <w:jc w:val="center"/>
        </w:trPr>
        <w:tc>
          <w:tcPr>
            <w:tcW w:w="10800" w:type="dxa"/>
            <w:gridSpan w:val="7"/>
            <w:tcBorders>
              <w:top w:val="single" w:sz="4" w:space="0" w:color="333333"/>
              <w:left w:val="single" w:sz="4" w:space="0" w:color="333333"/>
              <w:bottom w:val="single" w:sz="4" w:space="0" w:color="333333"/>
              <w:right w:val="single" w:sz="4" w:space="0" w:color="333333"/>
            </w:tcBorders>
            <w:shd w:val="clear" w:color="auto" w:fill="auto"/>
            <w:vAlign w:val="center"/>
          </w:tcPr>
          <w:p w:rsidR="005472A7" w:rsidRDefault="005472A7" w:rsidP="005472A7">
            <w:pPr>
              <w:rPr>
                <w:sz w:val="14"/>
                <w:szCs w:val="14"/>
              </w:rPr>
            </w:pPr>
            <w:r w:rsidRPr="005472A7">
              <w:rPr>
                <w:b/>
                <w:bCs/>
                <w:sz w:val="14"/>
                <w:szCs w:val="14"/>
              </w:rPr>
              <w:t xml:space="preserve">POLICY: </w:t>
            </w:r>
            <w:r w:rsidRPr="005472A7">
              <w:rPr>
                <w:sz w:val="14"/>
                <w:szCs w:val="14"/>
              </w:rPr>
              <w:t>SALARY ADJUSTMENT – RECRUITMENT AND RETENTION (CLASSIFIED NON-UNION AND CONTRACT CLASSIFIED POSITIONS)</w:t>
            </w:r>
          </w:p>
          <w:p w:rsidR="005472A7" w:rsidRDefault="005472A7" w:rsidP="005472A7">
            <w:pPr>
              <w:rPr>
                <w:sz w:val="14"/>
                <w:szCs w:val="14"/>
              </w:rPr>
            </w:pPr>
          </w:p>
          <w:p w:rsidR="005472A7" w:rsidRPr="005472A7" w:rsidRDefault="005472A7" w:rsidP="005472A7">
            <w:pPr>
              <w:rPr>
                <w:sz w:val="14"/>
                <w:szCs w:val="14"/>
              </w:rPr>
            </w:pPr>
            <w:r w:rsidRPr="005472A7">
              <w:rPr>
                <w:sz w:val="14"/>
                <w:szCs w:val="14"/>
              </w:rPr>
              <w:t>In accordance with Washington Administrative Code (WAC) and Contract Classified Labor Contracts, an in-range adjustment (additional increment increase) may be made to address issues related to recruitment and retention (e.g., equity, alignment, competitive market conditions).</w:t>
            </w:r>
          </w:p>
          <w:p w:rsidR="005472A7" w:rsidRPr="005472A7" w:rsidRDefault="005472A7" w:rsidP="005472A7">
            <w:pPr>
              <w:rPr>
                <w:sz w:val="14"/>
                <w:szCs w:val="14"/>
              </w:rPr>
            </w:pPr>
          </w:p>
          <w:p w:rsidR="005472A7" w:rsidRPr="005472A7" w:rsidRDefault="005472A7" w:rsidP="005472A7">
            <w:pPr>
              <w:rPr>
                <w:sz w:val="14"/>
                <w:szCs w:val="14"/>
              </w:rPr>
            </w:pPr>
            <w:r w:rsidRPr="005472A7">
              <w:rPr>
                <w:sz w:val="14"/>
                <w:szCs w:val="14"/>
              </w:rPr>
              <w:t>Adjustments may not exceed the top automatic increment step of the range.  Within the range, the adjustment may be one or more steps, depending on the nature and severity of the situation. Such adjustments do not affect the employee’s periodic increment date.</w:t>
            </w:r>
          </w:p>
          <w:p w:rsidR="005472A7" w:rsidRPr="005472A7" w:rsidRDefault="005472A7" w:rsidP="005472A7">
            <w:pPr>
              <w:rPr>
                <w:sz w:val="14"/>
                <w:szCs w:val="14"/>
              </w:rPr>
            </w:pPr>
          </w:p>
          <w:p w:rsidR="00A87312" w:rsidRPr="00B167BE" w:rsidRDefault="005472A7" w:rsidP="00A87312">
            <w:pPr>
              <w:rPr>
                <w:sz w:val="14"/>
                <w:szCs w:val="14"/>
              </w:rPr>
            </w:pPr>
            <w:r w:rsidRPr="005472A7">
              <w:rPr>
                <w:sz w:val="14"/>
                <w:szCs w:val="14"/>
              </w:rPr>
              <w:t>Reasons for the adjustment must be documented in writing on this form and must be approved by the Appointing Authority. The Appointing Authority may establish additional levels of internal review.</w:t>
            </w:r>
          </w:p>
        </w:tc>
      </w:tr>
      <w:tr w:rsidR="007D41E3" w:rsidRPr="00050D4C" w:rsidTr="00785008">
        <w:trPr>
          <w:trHeight w:val="288"/>
          <w:jc w:val="center"/>
        </w:trPr>
        <w:tc>
          <w:tcPr>
            <w:tcW w:w="10800" w:type="dxa"/>
            <w:gridSpan w:val="7"/>
            <w:tcBorders>
              <w:top w:val="single" w:sz="4" w:space="0" w:color="333333"/>
              <w:left w:val="nil"/>
              <w:bottom w:val="single" w:sz="4" w:space="0" w:color="auto"/>
              <w:right w:val="nil"/>
            </w:tcBorders>
            <w:shd w:val="clear" w:color="auto" w:fill="auto"/>
            <w:vAlign w:val="center"/>
          </w:tcPr>
          <w:p w:rsidR="007D41E3" w:rsidRPr="00050D4C" w:rsidRDefault="007D41E3" w:rsidP="00173702">
            <w:pPr>
              <w:pStyle w:val="Heading2"/>
              <w:rPr>
                <w:sz w:val="16"/>
                <w:szCs w:val="16"/>
              </w:rPr>
            </w:pPr>
          </w:p>
        </w:tc>
      </w:tr>
      <w:tr w:rsidR="00745822" w:rsidRPr="00050D4C" w:rsidTr="00785008">
        <w:trPr>
          <w:trHeight w:val="288"/>
          <w:jc w:val="center"/>
        </w:trPr>
        <w:tc>
          <w:tcPr>
            <w:tcW w:w="10800" w:type="dxa"/>
            <w:gridSpan w:val="7"/>
            <w:tcBorders>
              <w:top w:val="single" w:sz="4" w:space="0" w:color="808080"/>
              <w:left w:val="single" w:sz="4" w:space="0" w:color="auto"/>
              <w:bottom w:val="single" w:sz="4" w:space="0" w:color="auto"/>
              <w:right w:val="single" w:sz="4" w:space="0" w:color="auto"/>
            </w:tcBorders>
            <w:shd w:val="clear" w:color="auto" w:fill="C0C0C0"/>
            <w:vAlign w:val="center"/>
          </w:tcPr>
          <w:p w:rsidR="00745822" w:rsidRPr="00050D4C" w:rsidRDefault="00B039B5" w:rsidP="00173702">
            <w:pPr>
              <w:pStyle w:val="Heading2"/>
              <w:rPr>
                <w:sz w:val="16"/>
                <w:szCs w:val="16"/>
              </w:rPr>
            </w:pPr>
            <w:r w:rsidRPr="00050D4C">
              <w:rPr>
                <w:sz w:val="16"/>
                <w:szCs w:val="16"/>
              </w:rPr>
              <w:t xml:space="preserve">section II – </w:t>
            </w:r>
            <w:r w:rsidR="00616E9E" w:rsidRPr="00616E9E">
              <w:rPr>
                <w:sz w:val="16"/>
                <w:szCs w:val="16"/>
              </w:rPr>
              <w:t xml:space="preserve">STATEMENT </w:t>
            </w:r>
            <w:r w:rsidR="005472A7">
              <w:rPr>
                <w:sz w:val="16"/>
                <w:szCs w:val="16"/>
              </w:rPr>
              <w:t>in support of adjustment</w:t>
            </w:r>
          </w:p>
        </w:tc>
      </w:tr>
      <w:tr w:rsidR="00574BE0" w:rsidRPr="0090679F" w:rsidTr="00B167BE">
        <w:trPr>
          <w:trHeight w:val="2160"/>
          <w:jc w:val="center"/>
        </w:trPr>
        <w:tc>
          <w:tcPr>
            <w:tcW w:w="10800" w:type="dxa"/>
            <w:gridSpan w:val="7"/>
            <w:tcBorders>
              <w:top w:val="single" w:sz="4" w:space="0" w:color="auto"/>
              <w:left w:val="single" w:sz="4" w:space="0" w:color="333333"/>
              <w:bottom w:val="nil"/>
              <w:right w:val="single" w:sz="4" w:space="0" w:color="333333"/>
            </w:tcBorders>
            <w:shd w:val="clear" w:color="auto" w:fill="auto"/>
          </w:tcPr>
          <w:p w:rsidR="005472A7" w:rsidRPr="005472A7" w:rsidRDefault="005472A7" w:rsidP="00E95ABD">
            <w:pPr>
              <w:spacing w:before="80" w:after="40"/>
              <w:rPr>
                <w:sz w:val="14"/>
                <w:szCs w:val="14"/>
              </w:rPr>
            </w:pPr>
            <w:r w:rsidRPr="005472A7">
              <w:rPr>
                <w:sz w:val="14"/>
                <w:szCs w:val="14"/>
              </w:rPr>
              <w:t>Include specific reasons why the employee should receive a Recruitment/Retention Adjustment.</w:t>
            </w:r>
          </w:p>
          <w:bookmarkStart w:id="13" w:name="statement"/>
          <w:p w:rsidR="00616E9E" w:rsidRPr="00B039B5" w:rsidRDefault="008C4BC2" w:rsidP="00E95ABD">
            <w:pPr>
              <w:spacing w:before="80" w:after="40"/>
              <w:rPr>
                <w:sz w:val="14"/>
                <w:szCs w:val="14"/>
              </w:rPr>
            </w:pPr>
            <w:r>
              <w:rPr>
                <w:rFonts w:cs="Tahoma"/>
                <w:sz w:val="20"/>
                <w:szCs w:val="20"/>
              </w:rPr>
              <w:fldChar w:fldCharType="begin">
                <w:ffData>
                  <w:name w:val="statement"/>
                  <w:enabled/>
                  <w:calcOnExit w:val="0"/>
                  <w:helpText w:type="text" w:val="Statement in support of adjustment: Include specific reasons why employee should receive Recruitment/Retention Adjustment"/>
                  <w:statusText w:type="text" w:val="Statement in support of adjustment: Include specific reasons why employee should receive Recruitment/Retention Adjustment"/>
                  <w:textInput/>
                </w:ffData>
              </w:fldChar>
            </w:r>
            <w:r w:rsidR="00785008">
              <w:rPr>
                <w:rFonts w:cs="Tahoma"/>
                <w:sz w:val="20"/>
                <w:szCs w:val="20"/>
              </w:rPr>
              <w:instrText xml:space="preserve"> FORMTEXT </w:instrText>
            </w:r>
            <w:r>
              <w:rPr>
                <w:rFonts w:cs="Tahoma"/>
                <w:sz w:val="20"/>
                <w:szCs w:val="20"/>
              </w:rPr>
            </w:r>
            <w:r>
              <w:rPr>
                <w:rFonts w:cs="Tahoma"/>
                <w:sz w:val="20"/>
                <w:szCs w:val="20"/>
              </w:rPr>
              <w:fldChar w:fldCharType="separate"/>
            </w:r>
            <w:r w:rsidR="00785008">
              <w:rPr>
                <w:rFonts w:cs="Tahoma"/>
                <w:noProof/>
                <w:sz w:val="20"/>
                <w:szCs w:val="20"/>
              </w:rPr>
              <w:t> </w:t>
            </w:r>
            <w:r w:rsidR="00785008">
              <w:rPr>
                <w:rFonts w:cs="Tahoma"/>
                <w:noProof/>
                <w:sz w:val="20"/>
                <w:szCs w:val="20"/>
              </w:rPr>
              <w:t> </w:t>
            </w:r>
            <w:r w:rsidR="00785008">
              <w:rPr>
                <w:rFonts w:cs="Tahoma"/>
                <w:noProof/>
                <w:sz w:val="20"/>
                <w:szCs w:val="20"/>
              </w:rPr>
              <w:t> </w:t>
            </w:r>
            <w:r w:rsidR="00785008">
              <w:rPr>
                <w:rFonts w:cs="Tahoma"/>
                <w:noProof/>
                <w:sz w:val="20"/>
                <w:szCs w:val="20"/>
              </w:rPr>
              <w:t> </w:t>
            </w:r>
            <w:r w:rsidR="00785008">
              <w:rPr>
                <w:rFonts w:cs="Tahoma"/>
                <w:noProof/>
                <w:sz w:val="20"/>
                <w:szCs w:val="20"/>
              </w:rPr>
              <w:t> </w:t>
            </w:r>
            <w:r>
              <w:rPr>
                <w:rFonts w:cs="Tahoma"/>
                <w:sz w:val="20"/>
                <w:szCs w:val="20"/>
              </w:rPr>
              <w:fldChar w:fldCharType="end"/>
            </w:r>
            <w:bookmarkEnd w:id="13"/>
          </w:p>
        </w:tc>
      </w:tr>
      <w:tr w:rsidR="00DF6F77" w:rsidRPr="0090679F" w:rsidTr="00B167BE">
        <w:trPr>
          <w:trHeight w:val="265"/>
          <w:jc w:val="center"/>
        </w:trPr>
        <w:tc>
          <w:tcPr>
            <w:tcW w:w="4140" w:type="dxa"/>
            <w:gridSpan w:val="2"/>
            <w:tcBorders>
              <w:top w:val="nil"/>
              <w:left w:val="single" w:sz="4" w:space="0" w:color="333333"/>
              <w:bottom w:val="single" w:sz="4" w:space="0" w:color="333333"/>
              <w:right w:val="nil"/>
            </w:tcBorders>
            <w:shd w:val="clear" w:color="auto" w:fill="auto"/>
            <w:vAlign w:val="center"/>
          </w:tcPr>
          <w:p w:rsidR="00050D4C" w:rsidRPr="001874EE" w:rsidRDefault="00050D4C" w:rsidP="00927AE0">
            <w:pPr>
              <w:rPr>
                <w:sz w:val="14"/>
                <w:szCs w:val="14"/>
              </w:rPr>
            </w:pPr>
            <w:r w:rsidRPr="001874EE">
              <w:rPr>
                <w:sz w:val="14"/>
                <w:szCs w:val="14"/>
              </w:rPr>
              <w:t xml:space="preserve">Name of </w:t>
            </w:r>
            <w:r w:rsidR="00616E9E">
              <w:rPr>
                <w:sz w:val="14"/>
                <w:szCs w:val="14"/>
              </w:rPr>
              <w:t>Supervisor</w:t>
            </w:r>
            <w:r w:rsidRPr="001874EE">
              <w:rPr>
                <w:sz w:val="14"/>
                <w:szCs w:val="14"/>
              </w:rPr>
              <w:t xml:space="preserve"> (print or type)</w:t>
            </w:r>
            <w:r w:rsidR="00395100" w:rsidRPr="001874EE">
              <w:rPr>
                <w:sz w:val="14"/>
                <w:szCs w:val="14"/>
              </w:rPr>
              <w:t>:</w:t>
            </w:r>
            <w:r w:rsidR="00DF6F77" w:rsidRPr="001874EE">
              <w:rPr>
                <w:sz w:val="14"/>
                <w:szCs w:val="14"/>
              </w:rPr>
              <w:t xml:space="preserve"> </w:t>
            </w:r>
          </w:p>
          <w:p w:rsidR="00050D4C" w:rsidRDefault="00050D4C" w:rsidP="00927AE0"/>
          <w:bookmarkStart w:id="14" w:name="supname"/>
          <w:p w:rsidR="00050D4C" w:rsidRPr="001874EE" w:rsidRDefault="008C4BC2" w:rsidP="00E95ABD">
            <w:pPr>
              <w:spacing w:before="80" w:after="40"/>
              <w:rPr>
                <w:sz w:val="20"/>
                <w:szCs w:val="20"/>
              </w:rPr>
            </w:pPr>
            <w:r>
              <w:rPr>
                <w:sz w:val="20"/>
                <w:szCs w:val="20"/>
              </w:rPr>
              <w:fldChar w:fldCharType="begin">
                <w:ffData>
                  <w:name w:val="supname"/>
                  <w:enabled/>
                  <w:calcOnExit w:val="0"/>
                  <w:helpText w:type="text" w:val="Name of Supervisor (print or type)"/>
                  <w:statusText w:type="text" w:val="Name of Supervisor (print or type)"/>
                  <w:textInput/>
                </w:ffData>
              </w:fldChar>
            </w:r>
            <w:r w:rsidR="00785008">
              <w:rPr>
                <w:sz w:val="20"/>
                <w:szCs w:val="20"/>
              </w:rPr>
              <w:instrText xml:space="preserve"> FORMTEXT </w:instrText>
            </w:r>
            <w:r>
              <w:rPr>
                <w:sz w:val="20"/>
                <w:szCs w:val="20"/>
              </w:rPr>
            </w:r>
            <w:r>
              <w:rPr>
                <w:sz w:val="20"/>
                <w:szCs w:val="20"/>
              </w:rPr>
              <w:fldChar w:fldCharType="separate"/>
            </w:r>
            <w:r w:rsidR="00785008">
              <w:rPr>
                <w:noProof/>
                <w:sz w:val="20"/>
                <w:szCs w:val="20"/>
              </w:rPr>
              <w:t> </w:t>
            </w:r>
            <w:r w:rsidR="00785008">
              <w:rPr>
                <w:noProof/>
                <w:sz w:val="20"/>
                <w:szCs w:val="20"/>
              </w:rPr>
              <w:t> </w:t>
            </w:r>
            <w:r w:rsidR="00785008">
              <w:rPr>
                <w:noProof/>
                <w:sz w:val="20"/>
                <w:szCs w:val="20"/>
              </w:rPr>
              <w:t> </w:t>
            </w:r>
            <w:r w:rsidR="00785008">
              <w:rPr>
                <w:noProof/>
                <w:sz w:val="20"/>
                <w:szCs w:val="20"/>
              </w:rPr>
              <w:t> </w:t>
            </w:r>
            <w:r w:rsidR="00785008">
              <w:rPr>
                <w:noProof/>
                <w:sz w:val="20"/>
                <w:szCs w:val="20"/>
              </w:rPr>
              <w:t> </w:t>
            </w:r>
            <w:r>
              <w:rPr>
                <w:sz w:val="20"/>
                <w:szCs w:val="20"/>
              </w:rPr>
              <w:fldChar w:fldCharType="end"/>
            </w:r>
            <w:bookmarkEnd w:id="14"/>
          </w:p>
        </w:tc>
        <w:tc>
          <w:tcPr>
            <w:tcW w:w="3960" w:type="dxa"/>
            <w:gridSpan w:val="4"/>
            <w:tcBorders>
              <w:top w:val="nil"/>
              <w:left w:val="nil"/>
              <w:bottom w:val="single" w:sz="4" w:space="0" w:color="333333"/>
              <w:right w:val="nil"/>
            </w:tcBorders>
            <w:shd w:val="clear" w:color="auto" w:fill="auto"/>
            <w:vAlign w:val="bottom"/>
          </w:tcPr>
          <w:p w:rsidR="00DF6F77" w:rsidRPr="0090679F" w:rsidRDefault="00050D4C" w:rsidP="00050D4C">
            <w:r w:rsidRPr="001874EE">
              <w:rPr>
                <w:sz w:val="14"/>
                <w:szCs w:val="14"/>
              </w:rPr>
              <w:t>Signature</w:t>
            </w:r>
            <w:r w:rsidR="00395100" w:rsidRPr="001874EE">
              <w:rPr>
                <w:sz w:val="14"/>
                <w:szCs w:val="14"/>
              </w:rPr>
              <w:t>:</w:t>
            </w:r>
            <w:r w:rsidR="00DF6F77">
              <w:t xml:space="preserve"> ______________________</w:t>
            </w:r>
            <w:r>
              <w:t>___________</w:t>
            </w:r>
          </w:p>
        </w:tc>
        <w:tc>
          <w:tcPr>
            <w:tcW w:w="2700" w:type="dxa"/>
            <w:tcBorders>
              <w:top w:val="nil"/>
              <w:left w:val="nil"/>
              <w:bottom w:val="single" w:sz="4" w:space="0" w:color="333333"/>
              <w:right w:val="single" w:sz="4" w:space="0" w:color="333333"/>
            </w:tcBorders>
            <w:shd w:val="clear" w:color="auto" w:fill="auto"/>
            <w:vAlign w:val="bottom"/>
          </w:tcPr>
          <w:p w:rsidR="00DF6F77" w:rsidRPr="0090679F" w:rsidRDefault="00050D4C" w:rsidP="00BF3FF8">
            <w:pPr>
              <w:spacing w:before="80" w:after="40"/>
            </w:pPr>
            <w:r w:rsidRPr="001874EE">
              <w:rPr>
                <w:sz w:val="14"/>
                <w:szCs w:val="14"/>
              </w:rPr>
              <w:t>Date</w:t>
            </w:r>
            <w:r w:rsidR="00395100" w:rsidRPr="001874EE">
              <w:rPr>
                <w:sz w:val="14"/>
                <w:szCs w:val="14"/>
              </w:rPr>
              <w:t>:</w:t>
            </w:r>
            <w:r w:rsidR="00395100">
              <w:t xml:space="preserve"> </w:t>
            </w:r>
            <w:bookmarkStart w:id="15" w:name="supsigmm"/>
            <w:r w:rsidR="008C4BC2">
              <w:rPr>
                <w:sz w:val="20"/>
                <w:szCs w:val="20"/>
              </w:rPr>
              <w:fldChar w:fldCharType="begin">
                <w:ffData>
                  <w:name w:val="supsigmm"/>
                  <w:enabled/>
                  <w:calcOnExit w:val="0"/>
                  <w:helpText w:type="text" w:val="Supervisor Signature Date - mm"/>
                  <w:statusText w:type="text" w:val="Supervisor Signature Date - mm"/>
                  <w:textInput>
                    <w:type w:val="number"/>
                    <w:default w:val="mm"/>
                    <w:maxLength w:val="2"/>
                  </w:textInput>
                </w:ffData>
              </w:fldChar>
            </w:r>
            <w:r w:rsidR="00BF3FF8">
              <w:rPr>
                <w:sz w:val="20"/>
                <w:szCs w:val="20"/>
              </w:rPr>
              <w:instrText xml:space="preserve"> FORMTEXT </w:instrText>
            </w:r>
            <w:r w:rsidR="008C4BC2">
              <w:rPr>
                <w:sz w:val="20"/>
                <w:szCs w:val="20"/>
              </w:rPr>
            </w:r>
            <w:r w:rsidR="008C4BC2">
              <w:rPr>
                <w:sz w:val="20"/>
                <w:szCs w:val="20"/>
              </w:rPr>
              <w:fldChar w:fldCharType="separate"/>
            </w:r>
            <w:r w:rsidR="00BF3FF8">
              <w:rPr>
                <w:noProof/>
                <w:sz w:val="20"/>
                <w:szCs w:val="20"/>
              </w:rPr>
              <w:t>mm</w:t>
            </w:r>
            <w:r w:rsidR="008C4BC2">
              <w:rPr>
                <w:sz w:val="20"/>
                <w:szCs w:val="20"/>
              </w:rPr>
              <w:fldChar w:fldCharType="end"/>
            </w:r>
            <w:bookmarkEnd w:id="15"/>
            <w:r w:rsidR="00571322">
              <w:rPr>
                <w:sz w:val="20"/>
                <w:szCs w:val="20"/>
              </w:rPr>
              <w:t>/</w:t>
            </w:r>
            <w:bookmarkStart w:id="16" w:name="supsigdd"/>
            <w:r w:rsidR="008C4BC2">
              <w:rPr>
                <w:sz w:val="20"/>
                <w:szCs w:val="20"/>
              </w:rPr>
              <w:fldChar w:fldCharType="begin">
                <w:ffData>
                  <w:name w:val="supsigdd"/>
                  <w:enabled/>
                  <w:calcOnExit w:val="0"/>
                  <w:helpText w:type="text" w:val="Supervisor Signature Date - dd"/>
                  <w:statusText w:type="text" w:val="Supervisor Signature Date - dd"/>
                  <w:textInput>
                    <w:type w:val="number"/>
                    <w:default w:val="dd"/>
                    <w:maxLength w:val="2"/>
                  </w:textInput>
                </w:ffData>
              </w:fldChar>
            </w:r>
            <w:r w:rsidR="00BF3FF8">
              <w:rPr>
                <w:sz w:val="20"/>
                <w:szCs w:val="20"/>
              </w:rPr>
              <w:instrText xml:space="preserve"> FORMTEXT </w:instrText>
            </w:r>
            <w:r w:rsidR="008C4BC2">
              <w:rPr>
                <w:sz w:val="20"/>
                <w:szCs w:val="20"/>
              </w:rPr>
            </w:r>
            <w:r w:rsidR="008C4BC2">
              <w:rPr>
                <w:sz w:val="20"/>
                <w:szCs w:val="20"/>
              </w:rPr>
              <w:fldChar w:fldCharType="separate"/>
            </w:r>
            <w:r w:rsidR="00BF3FF8">
              <w:rPr>
                <w:noProof/>
                <w:sz w:val="20"/>
                <w:szCs w:val="20"/>
              </w:rPr>
              <w:t>dd</w:t>
            </w:r>
            <w:r w:rsidR="008C4BC2">
              <w:rPr>
                <w:sz w:val="20"/>
                <w:szCs w:val="20"/>
              </w:rPr>
              <w:fldChar w:fldCharType="end"/>
            </w:r>
            <w:bookmarkEnd w:id="16"/>
            <w:r w:rsidR="00571322">
              <w:rPr>
                <w:sz w:val="20"/>
                <w:szCs w:val="20"/>
              </w:rPr>
              <w:t>/</w:t>
            </w:r>
            <w:bookmarkStart w:id="17" w:name="rehireyyyy"/>
            <w:r w:rsidR="008C4BC2">
              <w:rPr>
                <w:sz w:val="20"/>
                <w:szCs w:val="20"/>
              </w:rPr>
              <w:fldChar w:fldCharType="begin">
                <w:ffData>
                  <w:name w:val="rehireyyyy"/>
                  <w:enabled/>
                  <w:calcOnExit w:val="0"/>
                  <w:helpText w:type="text" w:val="Supervisor Signature Date - yyyy"/>
                  <w:statusText w:type="text" w:val="Supervisor Signature Date - yyyy"/>
                  <w:textInput>
                    <w:type w:val="number"/>
                    <w:default w:val="yyyy"/>
                    <w:maxLength w:val="4"/>
                  </w:textInput>
                </w:ffData>
              </w:fldChar>
            </w:r>
            <w:r w:rsidR="00BF3FF8">
              <w:rPr>
                <w:sz w:val="20"/>
                <w:szCs w:val="20"/>
              </w:rPr>
              <w:instrText xml:space="preserve"> FORMTEXT </w:instrText>
            </w:r>
            <w:r w:rsidR="008C4BC2">
              <w:rPr>
                <w:sz w:val="20"/>
                <w:szCs w:val="20"/>
              </w:rPr>
            </w:r>
            <w:r w:rsidR="008C4BC2">
              <w:rPr>
                <w:sz w:val="20"/>
                <w:szCs w:val="20"/>
              </w:rPr>
              <w:fldChar w:fldCharType="separate"/>
            </w:r>
            <w:r w:rsidR="00BF3FF8">
              <w:rPr>
                <w:noProof/>
                <w:sz w:val="20"/>
                <w:szCs w:val="20"/>
              </w:rPr>
              <w:t>yyyy</w:t>
            </w:r>
            <w:r w:rsidR="008C4BC2">
              <w:rPr>
                <w:sz w:val="20"/>
                <w:szCs w:val="20"/>
              </w:rPr>
              <w:fldChar w:fldCharType="end"/>
            </w:r>
            <w:bookmarkEnd w:id="17"/>
          </w:p>
        </w:tc>
      </w:tr>
      <w:tr w:rsidR="00A125E5" w:rsidRPr="0090679F" w:rsidTr="00785008">
        <w:trPr>
          <w:trHeight w:val="288"/>
          <w:jc w:val="center"/>
        </w:trPr>
        <w:tc>
          <w:tcPr>
            <w:tcW w:w="4140" w:type="dxa"/>
            <w:gridSpan w:val="2"/>
            <w:tcBorders>
              <w:top w:val="single" w:sz="4" w:space="0" w:color="333333"/>
              <w:left w:val="single" w:sz="4" w:space="0" w:color="333333"/>
              <w:bottom w:val="single" w:sz="4" w:space="0" w:color="333333"/>
              <w:right w:val="nil"/>
            </w:tcBorders>
            <w:shd w:val="clear" w:color="auto" w:fill="auto"/>
            <w:vAlign w:val="center"/>
          </w:tcPr>
          <w:p w:rsidR="00A125E5" w:rsidRPr="001874EE" w:rsidRDefault="00A125E5" w:rsidP="00A125E5">
            <w:pPr>
              <w:rPr>
                <w:sz w:val="14"/>
                <w:szCs w:val="14"/>
              </w:rPr>
            </w:pPr>
            <w:r>
              <w:rPr>
                <w:sz w:val="14"/>
                <w:szCs w:val="14"/>
              </w:rPr>
              <w:t>Name of Appointing</w:t>
            </w:r>
            <w:r w:rsidRPr="001874EE">
              <w:rPr>
                <w:sz w:val="14"/>
                <w:szCs w:val="14"/>
              </w:rPr>
              <w:t xml:space="preserve"> Authority (print or type): </w:t>
            </w:r>
          </w:p>
          <w:p w:rsidR="00A125E5" w:rsidRDefault="00A125E5" w:rsidP="00A125E5"/>
          <w:p w:rsidR="00A125E5" w:rsidRDefault="008C4BC2" w:rsidP="00E95ABD">
            <w:pPr>
              <w:spacing w:before="80" w:after="40"/>
              <w:rPr>
                <w:sz w:val="14"/>
                <w:szCs w:val="14"/>
              </w:rPr>
            </w:pPr>
            <w:r>
              <w:rPr>
                <w:sz w:val="20"/>
                <w:szCs w:val="20"/>
              </w:rPr>
              <w:fldChar w:fldCharType="begin">
                <w:ffData>
                  <w:name w:val="apptauthority"/>
                  <w:enabled/>
                  <w:calcOnExit w:val="0"/>
                  <w:helpText w:type="text" w:val="Name of Appointing Authority (print or type)"/>
                  <w:statusText w:type="text" w:val="Name of Appointing Authority (print or type)"/>
                  <w:textInput/>
                </w:ffData>
              </w:fldChar>
            </w:r>
            <w:r w:rsidR="00A125E5">
              <w:rPr>
                <w:sz w:val="20"/>
                <w:szCs w:val="20"/>
              </w:rPr>
              <w:instrText xml:space="preserve"> FORMTEXT </w:instrText>
            </w:r>
            <w:r>
              <w:rPr>
                <w:sz w:val="20"/>
                <w:szCs w:val="20"/>
              </w:rPr>
            </w:r>
            <w:r>
              <w:rPr>
                <w:sz w:val="20"/>
                <w:szCs w:val="20"/>
              </w:rPr>
              <w:fldChar w:fldCharType="separate"/>
            </w:r>
            <w:r w:rsidR="00A125E5">
              <w:rPr>
                <w:noProof/>
                <w:sz w:val="20"/>
                <w:szCs w:val="20"/>
              </w:rPr>
              <w:t> </w:t>
            </w:r>
            <w:r w:rsidR="00A125E5">
              <w:rPr>
                <w:noProof/>
                <w:sz w:val="20"/>
                <w:szCs w:val="20"/>
              </w:rPr>
              <w:t> </w:t>
            </w:r>
            <w:r w:rsidR="00A125E5">
              <w:rPr>
                <w:noProof/>
                <w:sz w:val="20"/>
                <w:szCs w:val="20"/>
              </w:rPr>
              <w:t> </w:t>
            </w:r>
            <w:r w:rsidR="00A125E5">
              <w:rPr>
                <w:noProof/>
                <w:sz w:val="20"/>
                <w:szCs w:val="20"/>
              </w:rPr>
              <w:t> </w:t>
            </w:r>
            <w:r w:rsidR="00A125E5">
              <w:rPr>
                <w:noProof/>
                <w:sz w:val="20"/>
                <w:szCs w:val="20"/>
              </w:rPr>
              <w:t> </w:t>
            </w:r>
            <w:r>
              <w:rPr>
                <w:sz w:val="20"/>
                <w:szCs w:val="20"/>
              </w:rPr>
              <w:fldChar w:fldCharType="end"/>
            </w:r>
          </w:p>
        </w:tc>
        <w:tc>
          <w:tcPr>
            <w:tcW w:w="3960" w:type="dxa"/>
            <w:gridSpan w:val="4"/>
            <w:tcBorders>
              <w:top w:val="single" w:sz="4" w:space="0" w:color="333333"/>
              <w:left w:val="nil"/>
              <w:bottom w:val="single" w:sz="4" w:space="0" w:color="333333"/>
              <w:right w:val="nil"/>
            </w:tcBorders>
            <w:shd w:val="clear" w:color="auto" w:fill="auto"/>
            <w:vAlign w:val="bottom"/>
          </w:tcPr>
          <w:p w:rsidR="00A125E5" w:rsidRPr="001874EE" w:rsidRDefault="00A125E5" w:rsidP="001668D4">
            <w:pPr>
              <w:rPr>
                <w:sz w:val="14"/>
                <w:szCs w:val="14"/>
              </w:rPr>
            </w:pPr>
            <w:r w:rsidRPr="001874EE">
              <w:rPr>
                <w:sz w:val="14"/>
                <w:szCs w:val="14"/>
              </w:rPr>
              <w:t>Signature:</w:t>
            </w:r>
            <w:r>
              <w:t xml:space="preserve"> _________________________________</w:t>
            </w:r>
          </w:p>
        </w:tc>
        <w:tc>
          <w:tcPr>
            <w:tcW w:w="2700" w:type="dxa"/>
            <w:tcBorders>
              <w:top w:val="single" w:sz="4" w:space="0" w:color="333333"/>
              <w:left w:val="nil"/>
              <w:bottom w:val="single" w:sz="4" w:space="0" w:color="333333"/>
              <w:right w:val="single" w:sz="4" w:space="0" w:color="333333"/>
            </w:tcBorders>
            <w:shd w:val="clear" w:color="auto" w:fill="auto"/>
            <w:vAlign w:val="bottom"/>
          </w:tcPr>
          <w:p w:rsidR="00A125E5" w:rsidRPr="001874EE" w:rsidRDefault="00A125E5" w:rsidP="00BF3FF8">
            <w:pPr>
              <w:spacing w:before="80" w:after="40"/>
              <w:rPr>
                <w:sz w:val="14"/>
                <w:szCs w:val="14"/>
              </w:rPr>
            </w:pPr>
            <w:r w:rsidRPr="001874EE">
              <w:rPr>
                <w:sz w:val="14"/>
                <w:szCs w:val="14"/>
              </w:rPr>
              <w:t>Date:</w:t>
            </w:r>
            <w:r>
              <w:t xml:space="preserve"> </w:t>
            </w:r>
            <w:bookmarkStart w:id="18" w:name="appsigmm"/>
            <w:r w:rsidR="008C4BC2">
              <w:rPr>
                <w:sz w:val="20"/>
                <w:szCs w:val="20"/>
              </w:rPr>
              <w:fldChar w:fldCharType="begin">
                <w:ffData>
                  <w:name w:val="appsigmm"/>
                  <w:enabled/>
                  <w:calcOnExit w:val="0"/>
                  <w:helpText w:type="text" w:val="Appointing Authority Signature Date - mm"/>
                  <w:statusText w:type="text" w:val="Appointing Authority Signature Date - mm"/>
                  <w:textInput>
                    <w:type w:val="number"/>
                    <w:default w:val="mm"/>
                    <w:maxLength w:val="2"/>
                  </w:textInput>
                </w:ffData>
              </w:fldChar>
            </w:r>
            <w:r w:rsidR="00BF3FF8">
              <w:rPr>
                <w:sz w:val="20"/>
                <w:szCs w:val="20"/>
              </w:rPr>
              <w:instrText xml:space="preserve"> FORMTEXT </w:instrText>
            </w:r>
            <w:r w:rsidR="008C4BC2">
              <w:rPr>
                <w:sz w:val="20"/>
                <w:szCs w:val="20"/>
              </w:rPr>
            </w:r>
            <w:r w:rsidR="008C4BC2">
              <w:rPr>
                <w:sz w:val="20"/>
                <w:szCs w:val="20"/>
              </w:rPr>
              <w:fldChar w:fldCharType="separate"/>
            </w:r>
            <w:r w:rsidR="00BF3FF8">
              <w:rPr>
                <w:noProof/>
                <w:sz w:val="20"/>
                <w:szCs w:val="20"/>
              </w:rPr>
              <w:t>mm</w:t>
            </w:r>
            <w:r w:rsidR="008C4BC2">
              <w:rPr>
                <w:sz w:val="20"/>
                <w:szCs w:val="20"/>
              </w:rPr>
              <w:fldChar w:fldCharType="end"/>
            </w:r>
            <w:bookmarkEnd w:id="18"/>
            <w:r w:rsidR="00571322">
              <w:rPr>
                <w:sz w:val="20"/>
                <w:szCs w:val="20"/>
              </w:rPr>
              <w:t>/</w:t>
            </w:r>
            <w:bookmarkStart w:id="19" w:name="appsigdd"/>
            <w:r w:rsidR="008C4BC2">
              <w:rPr>
                <w:sz w:val="20"/>
                <w:szCs w:val="20"/>
              </w:rPr>
              <w:fldChar w:fldCharType="begin">
                <w:ffData>
                  <w:name w:val="appsigdd"/>
                  <w:enabled/>
                  <w:calcOnExit w:val="0"/>
                  <w:helpText w:type="text" w:val="Appointing Authority Signature Date - dd"/>
                  <w:statusText w:type="text" w:val="Appointing Authority Signature Date - dd"/>
                  <w:textInput>
                    <w:type w:val="number"/>
                    <w:default w:val="dd"/>
                    <w:maxLength w:val="2"/>
                  </w:textInput>
                </w:ffData>
              </w:fldChar>
            </w:r>
            <w:r w:rsidR="00BF3FF8">
              <w:rPr>
                <w:sz w:val="20"/>
                <w:szCs w:val="20"/>
              </w:rPr>
              <w:instrText xml:space="preserve"> FORMTEXT </w:instrText>
            </w:r>
            <w:r w:rsidR="008C4BC2">
              <w:rPr>
                <w:sz w:val="20"/>
                <w:szCs w:val="20"/>
              </w:rPr>
            </w:r>
            <w:r w:rsidR="008C4BC2">
              <w:rPr>
                <w:sz w:val="20"/>
                <w:szCs w:val="20"/>
              </w:rPr>
              <w:fldChar w:fldCharType="separate"/>
            </w:r>
            <w:r w:rsidR="00BF3FF8">
              <w:rPr>
                <w:noProof/>
                <w:sz w:val="20"/>
                <w:szCs w:val="20"/>
              </w:rPr>
              <w:t>dd</w:t>
            </w:r>
            <w:r w:rsidR="008C4BC2">
              <w:rPr>
                <w:sz w:val="20"/>
                <w:szCs w:val="20"/>
              </w:rPr>
              <w:fldChar w:fldCharType="end"/>
            </w:r>
            <w:bookmarkEnd w:id="19"/>
            <w:r w:rsidR="00571322">
              <w:rPr>
                <w:sz w:val="20"/>
                <w:szCs w:val="20"/>
              </w:rPr>
              <w:t>/</w:t>
            </w:r>
            <w:bookmarkStart w:id="20" w:name="appsigyyyy"/>
            <w:r w:rsidR="008C4BC2">
              <w:rPr>
                <w:sz w:val="20"/>
                <w:szCs w:val="20"/>
              </w:rPr>
              <w:fldChar w:fldCharType="begin">
                <w:ffData>
                  <w:name w:val="appsigyyyy"/>
                  <w:enabled/>
                  <w:calcOnExit w:val="0"/>
                  <w:helpText w:type="text" w:val="Appointing Authority Signature Date - yyyy"/>
                  <w:statusText w:type="text" w:val="Appointing Authority Signature Date - yyyy"/>
                  <w:textInput>
                    <w:type w:val="number"/>
                    <w:default w:val="yyyy"/>
                    <w:maxLength w:val="4"/>
                  </w:textInput>
                </w:ffData>
              </w:fldChar>
            </w:r>
            <w:r w:rsidR="00BF3FF8">
              <w:rPr>
                <w:sz w:val="20"/>
                <w:szCs w:val="20"/>
              </w:rPr>
              <w:instrText xml:space="preserve"> FORMTEXT </w:instrText>
            </w:r>
            <w:r w:rsidR="008C4BC2">
              <w:rPr>
                <w:sz w:val="20"/>
                <w:szCs w:val="20"/>
              </w:rPr>
            </w:r>
            <w:r w:rsidR="008C4BC2">
              <w:rPr>
                <w:sz w:val="20"/>
                <w:szCs w:val="20"/>
              </w:rPr>
              <w:fldChar w:fldCharType="separate"/>
            </w:r>
            <w:r w:rsidR="00BF3FF8">
              <w:rPr>
                <w:noProof/>
                <w:sz w:val="20"/>
                <w:szCs w:val="20"/>
              </w:rPr>
              <w:t>yyyy</w:t>
            </w:r>
            <w:r w:rsidR="008C4BC2">
              <w:rPr>
                <w:sz w:val="20"/>
                <w:szCs w:val="20"/>
              </w:rPr>
              <w:fldChar w:fldCharType="end"/>
            </w:r>
            <w:bookmarkEnd w:id="20"/>
          </w:p>
        </w:tc>
      </w:tr>
    </w:tbl>
    <w:p w:rsidR="00616E9E" w:rsidRDefault="00616E9E" w:rsidP="00616E9E">
      <w:pPr>
        <w:pStyle w:val="Default"/>
        <w:jc w:val="center"/>
        <w:rPr>
          <w:rFonts w:ascii="Tahoma" w:hAnsi="Tahoma" w:cs="Tahoma"/>
          <w:b/>
          <w:bCs/>
          <w:sz w:val="14"/>
          <w:szCs w:val="14"/>
        </w:rPr>
      </w:pPr>
    </w:p>
    <w:p w:rsidR="00A758C0" w:rsidRDefault="00A758C0" w:rsidP="00616E9E">
      <w:pPr>
        <w:pStyle w:val="Default"/>
        <w:jc w:val="center"/>
        <w:rPr>
          <w:rFonts w:ascii="Tahoma" w:hAnsi="Tahoma" w:cs="Tahoma"/>
          <w:b/>
          <w:bCs/>
          <w:sz w:val="14"/>
          <w:szCs w:val="14"/>
        </w:rPr>
      </w:pPr>
    </w:p>
    <w:p w:rsidR="003F3FB9" w:rsidRDefault="00616E9E" w:rsidP="00616E9E">
      <w:pPr>
        <w:pStyle w:val="Default"/>
        <w:jc w:val="center"/>
        <w:rPr>
          <w:rFonts w:ascii="Tahoma" w:hAnsi="Tahoma" w:cs="Tahoma"/>
          <w:bCs/>
          <w:sz w:val="14"/>
          <w:szCs w:val="14"/>
        </w:rPr>
      </w:pPr>
      <w:r>
        <w:rPr>
          <w:rFonts w:ascii="Tahoma" w:hAnsi="Tahoma" w:cs="Tahoma"/>
          <w:b/>
          <w:bCs/>
          <w:sz w:val="14"/>
          <w:szCs w:val="14"/>
        </w:rPr>
        <w:t xml:space="preserve">Distribution: </w:t>
      </w:r>
      <w:r w:rsidR="005472A7">
        <w:rPr>
          <w:rFonts w:ascii="Tahoma" w:hAnsi="Tahoma" w:cs="Tahoma"/>
          <w:bCs/>
          <w:sz w:val="14"/>
          <w:szCs w:val="14"/>
        </w:rPr>
        <w:t>Make 4</w:t>
      </w:r>
      <w:r w:rsidRPr="00616E9E">
        <w:rPr>
          <w:rFonts w:ascii="Tahoma" w:hAnsi="Tahoma" w:cs="Tahoma"/>
          <w:bCs/>
          <w:sz w:val="14"/>
          <w:szCs w:val="14"/>
        </w:rPr>
        <w:t xml:space="preserve"> copies – Mark each as “copy”</w:t>
      </w:r>
    </w:p>
    <w:p w:rsidR="00616E9E" w:rsidRDefault="00616E9E" w:rsidP="00616E9E">
      <w:pPr>
        <w:pStyle w:val="Default"/>
        <w:jc w:val="center"/>
        <w:rPr>
          <w:rFonts w:cs="Tahoma"/>
          <w:bCs/>
          <w:sz w:val="14"/>
          <w:szCs w:val="14"/>
        </w:rPr>
      </w:pPr>
      <w:r w:rsidRPr="00616E9E">
        <w:rPr>
          <w:rFonts w:cs="Tahoma"/>
          <w:bCs/>
          <w:sz w:val="14"/>
          <w:szCs w:val="14"/>
        </w:rPr>
        <w:t>One copy each for Human Resources, Department, Employee</w:t>
      </w:r>
    </w:p>
    <w:p w:rsidR="00A758C0" w:rsidRDefault="00A758C0" w:rsidP="00616E9E">
      <w:pPr>
        <w:pStyle w:val="Default"/>
        <w:jc w:val="center"/>
        <w:rPr>
          <w:rFonts w:cs="Tahoma"/>
          <w:bCs/>
          <w:sz w:val="14"/>
          <w:szCs w:val="14"/>
        </w:rPr>
      </w:pPr>
    </w:p>
    <w:p w:rsidR="00DF3621" w:rsidRPr="00616E9E" w:rsidRDefault="00DF3621" w:rsidP="00616E9E">
      <w:pPr>
        <w:pStyle w:val="Default"/>
        <w:jc w:val="center"/>
        <w:rPr>
          <w:rFonts w:cs="Tahoma"/>
          <w:bCs/>
          <w:sz w:val="14"/>
          <w:szCs w:val="14"/>
        </w:rPr>
      </w:pPr>
    </w:p>
    <w:tbl>
      <w:tblPr>
        <w:tblW w:w="1080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780"/>
        <w:gridCol w:w="3420"/>
        <w:gridCol w:w="3600"/>
      </w:tblGrid>
      <w:tr w:rsidR="00DF3621" w:rsidRPr="00050D4C" w:rsidTr="00BE5D0F">
        <w:trPr>
          <w:trHeight w:val="288"/>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DF3621" w:rsidRPr="00050D4C" w:rsidRDefault="00DF3621" w:rsidP="00BE5D0F">
            <w:pPr>
              <w:pStyle w:val="Heading2"/>
              <w:rPr>
                <w:sz w:val="16"/>
                <w:szCs w:val="16"/>
              </w:rPr>
            </w:pPr>
            <w:r>
              <w:rPr>
                <w:sz w:val="16"/>
                <w:szCs w:val="16"/>
              </w:rPr>
              <w:t>hr operations offices</w:t>
            </w:r>
          </w:p>
        </w:tc>
      </w:tr>
      <w:tr w:rsidR="00DF3621" w:rsidRPr="00E665E7" w:rsidTr="00BE5D0F">
        <w:trPr>
          <w:trHeight w:val="288"/>
          <w:jc w:val="center"/>
        </w:trPr>
        <w:tc>
          <w:tcPr>
            <w:tcW w:w="3780" w:type="dxa"/>
            <w:tcBorders>
              <w:top w:val="single" w:sz="4" w:space="0" w:color="auto"/>
              <w:left w:val="single" w:sz="4" w:space="0" w:color="333333"/>
              <w:bottom w:val="single" w:sz="4" w:space="0" w:color="333333"/>
              <w:right w:val="single" w:sz="4" w:space="0" w:color="333333"/>
            </w:tcBorders>
            <w:shd w:val="clear" w:color="auto" w:fill="auto"/>
          </w:tcPr>
          <w:p w:rsidR="00DF3621" w:rsidRPr="00E665E7" w:rsidRDefault="00DF3621" w:rsidP="00BE5D0F">
            <w:pPr>
              <w:rPr>
                <w:szCs w:val="16"/>
              </w:rPr>
            </w:pPr>
            <w:r w:rsidRPr="00E665E7">
              <w:rPr>
                <w:b/>
                <w:szCs w:val="16"/>
              </w:rPr>
              <w:t>Harborview Medical Center</w:t>
            </w:r>
            <w:r w:rsidRPr="00E665E7">
              <w:rPr>
                <w:b/>
                <w:szCs w:val="16"/>
              </w:rPr>
              <w:br/>
              <w:t>Medical Centers Human Resources</w:t>
            </w:r>
            <w:r w:rsidRPr="00E665E7">
              <w:rPr>
                <w:szCs w:val="16"/>
              </w:rPr>
              <w:br/>
              <w:t>325 Ninth Avenue</w:t>
            </w:r>
            <w:r w:rsidRPr="00E665E7">
              <w:rPr>
                <w:szCs w:val="16"/>
              </w:rPr>
              <w:br/>
              <w:t>Seattle,</w:t>
            </w:r>
            <w:r>
              <w:rPr>
                <w:szCs w:val="16"/>
              </w:rPr>
              <w:t xml:space="preserve"> WA  98104-2499</w:t>
            </w:r>
            <w:r>
              <w:rPr>
                <w:szCs w:val="16"/>
              </w:rPr>
              <w:br/>
            </w:r>
            <w:r w:rsidRPr="00E665E7">
              <w:rPr>
                <w:szCs w:val="16"/>
              </w:rPr>
              <w:t>Box 35971</w:t>
            </w:r>
            <w:r>
              <w:rPr>
                <w:szCs w:val="16"/>
              </w:rPr>
              <w:t>5</w:t>
            </w:r>
            <w:r>
              <w:rPr>
                <w:szCs w:val="16"/>
              </w:rPr>
              <w:br/>
              <w:t xml:space="preserve">Voice: (206) 744-9220  </w:t>
            </w:r>
            <w:r w:rsidRPr="00E665E7">
              <w:rPr>
                <w:szCs w:val="16"/>
              </w:rPr>
              <w:t>Fax: (206) 744-9955</w:t>
            </w:r>
          </w:p>
        </w:tc>
        <w:tc>
          <w:tcPr>
            <w:tcW w:w="3420" w:type="dxa"/>
            <w:tcBorders>
              <w:top w:val="single" w:sz="4" w:space="0" w:color="auto"/>
              <w:left w:val="single" w:sz="4" w:space="0" w:color="333333"/>
              <w:bottom w:val="single" w:sz="4" w:space="0" w:color="333333"/>
              <w:right w:val="single" w:sz="4" w:space="0" w:color="333333"/>
            </w:tcBorders>
            <w:shd w:val="clear" w:color="auto" w:fill="auto"/>
          </w:tcPr>
          <w:p w:rsidR="00DF3621" w:rsidRDefault="00DF3621" w:rsidP="00BE5D0F">
            <w:pPr>
              <w:rPr>
                <w:szCs w:val="16"/>
              </w:rPr>
            </w:pPr>
            <w:r w:rsidRPr="00E665E7">
              <w:rPr>
                <w:b/>
                <w:bCs/>
                <w:szCs w:val="16"/>
              </w:rPr>
              <w:t xml:space="preserve">UW </w:t>
            </w:r>
            <w:smartTag w:uri="urn:schemas-microsoft-com:office:smarttags" w:element="place">
              <w:smartTag w:uri="urn:schemas-microsoft-com:office:smarttags" w:element="PlaceName">
                <w:r w:rsidRPr="00E665E7">
                  <w:rPr>
                    <w:b/>
                    <w:bCs/>
                    <w:szCs w:val="16"/>
                  </w:rPr>
                  <w:t>Medical</w:t>
                </w:r>
              </w:smartTag>
              <w:r w:rsidRPr="00E665E7">
                <w:rPr>
                  <w:b/>
                  <w:bCs/>
                  <w:szCs w:val="16"/>
                </w:rPr>
                <w:t xml:space="preserve"> </w:t>
              </w:r>
              <w:smartTag w:uri="urn:schemas-microsoft-com:office:smarttags" w:element="PlaceType">
                <w:r w:rsidRPr="00E665E7">
                  <w:rPr>
                    <w:b/>
                    <w:bCs/>
                    <w:szCs w:val="16"/>
                  </w:rPr>
                  <w:t>Center</w:t>
                </w:r>
              </w:smartTag>
            </w:smartTag>
            <w:r w:rsidRPr="00E665E7">
              <w:rPr>
                <w:b/>
                <w:bCs/>
                <w:szCs w:val="16"/>
              </w:rPr>
              <w:t xml:space="preserve"> Operations</w:t>
            </w:r>
            <w:r w:rsidRPr="00E665E7">
              <w:rPr>
                <w:szCs w:val="16"/>
              </w:rPr>
              <w:br/>
              <w:t>BB150 UWMC</w:t>
            </w:r>
          </w:p>
          <w:p w:rsidR="00DF3621" w:rsidRDefault="00DF3621" w:rsidP="00BE5D0F">
            <w:pPr>
              <w:rPr>
                <w:szCs w:val="16"/>
              </w:rPr>
            </w:pPr>
            <w:r w:rsidRPr="00E665E7">
              <w:rPr>
                <w:szCs w:val="16"/>
              </w:rPr>
              <w:t>Box 356054</w:t>
            </w:r>
          </w:p>
          <w:p w:rsidR="00DF3621" w:rsidRDefault="00DF3621" w:rsidP="00BE5D0F">
            <w:pPr>
              <w:rPr>
                <w:szCs w:val="16"/>
              </w:rPr>
            </w:pPr>
            <w:r>
              <w:rPr>
                <w:szCs w:val="16"/>
              </w:rPr>
              <w:t>1959 NE</w:t>
            </w:r>
            <w:r w:rsidRPr="00D66407">
              <w:rPr>
                <w:szCs w:val="16"/>
              </w:rPr>
              <w:t xml:space="preserve"> Pacific</w:t>
            </w:r>
            <w:r w:rsidRPr="00D66407">
              <w:rPr>
                <w:szCs w:val="16"/>
              </w:rPr>
              <w:br/>
              <w:t>Seattle, WA 98195</w:t>
            </w:r>
            <w:r w:rsidRPr="00E665E7">
              <w:rPr>
                <w:szCs w:val="16"/>
              </w:rPr>
              <w:br/>
            </w:r>
            <w:r>
              <w:rPr>
                <w:szCs w:val="16"/>
              </w:rPr>
              <w:t>Voice: (206) 598-6116   Fax: (206) 598-4610</w:t>
            </w:r>
          </w:p>
        </w:tc>
        <w:tc>
          <w:tcPr>
            <w:tcW w:w="3600" w:type="dxa"/>
            <w:tcBorders>
              <w:top w:val="single" w:sz="4" w:space="0" w:color="auto"/>
              <w:left w:val="single" w:sz="4" w:space="0" w:color="333333"/>
              <w:bottom w:val="single" w:sz="4" w:space="0" w:color="333333"/>
              <w:right w:val="single" w:sz="4" w:space="0" w:color="333333"/>
            </w:tcBorders>
            <w:shd w:val="clear" w:color="auto" w:fill="auto"/>
          </w:tcPr>
          <w:p w:rsidR="00DF3621" w:rsidRPr="00E665E7" w:rsidRDefault="00DF3621" w:rsidP="00BE5D0F">
            <w:pPr>
              <w:rPr>
                <w:szCs w:val="16"/>
              </w:rPr>
            </w:pPr>
            <w:r>
              <w:rPr>
                <w:b/>
                <w:bCs/>
                <w:szCs w:val="16"/>
              </w:rPr>
              <w:t>Campus HR</w:t>
            </w:r>
            <w:r w:rsidRPr="00E665E7">
              <w:rPr>
                <w:b/>
                <w:bCs/>
                <w:szCs w:val="16"/>
              </w:rPr>
              <w:t xml:space="preserve"> Operations</w:t>
            </w:r>
            <w:r w:rsidRPr="00E665E7">
              <w:rPr>
                <w:szCs w:val="16"/>
              </w:rPr>
              <w:t xml:space="preserve"> </w:t>
            </w:r>
            <w:r w:rsidRPr="00E665E7">
              <w:rPr>
                <w:szCs w:val="16"/>
              </w:rPr>
              <w:br/>
            </w:r>
            <w:r w:rsidRPr="00190BC4">
              <w:rPr>
                <w:szCs w:val="16"/>
              </w:rPr>
              <w:t>UW Tower C-1</w:t>
            </w:r>
            <w:r w:rsidRPr="00190BC4">
              <w:rPr>
                <w:szCs w:val="16"/>
              </w:rPr>
              <w:br/>
              <w:t>Box 359532</w:t>
            </w:r>
            <w:r w:rsidRPr="00190BC4">
              <w:rPr>
                <w:szCs w:val="16"/>
              </w:rPr>
              <w:br/>
              <w:t>4333 Brooklyn Ave NE</w:t>
            </w:r>
            <w:r w:rsidRPr="00190BC4">
              <w:rPr>
                <w:szCs w:val="16"/>
              </w:rPr>
              <w:br/>
              <w:t>Seattle, WA 98195-9532</w:t>
            </w:r>
            <w:r w:rsidRPr="00E665E7">
              <w:rPr>
                <w:szCs w:val="16"/>
              </w:rPr>
              <w:br/>
            </w:r>
            <w:r>
              <w:rPr>
                <w:szCs w:val="16"/>
              </w:rPr>
              <w:t>Voice: (206) 543-2354   Fax: (206)  685-0636</w:t>
            </w:r>
            <w:r w:rsidRPr="00E665E7">
              <w:rPr>
                <w:szCs w:val="16"/>
              </w:rPr>
              <w:br/>
            </w:r>
          </w:p>
        </w:tc>
      </w:tr>
    </w:tbl>
    <w:p w:rsidR="00616E9E" w:rsidRPr="00B42810" w:rsidRDefault="00616E9E" w:rsidP="00616E9E">
      <w:pPr>
        <w:pStyle w:val="Default"/>
        <w:jc w:val="center"/>
        <w:rPr>
          <w:rFonts w:ascii="Tahoma" w:hAnsi="Tahoma" w:cs="Tahoma"/>
          <w:b/>
          <w:bCs/>
          <w:sz w:val="14"/>
          <w:szCs w:val="14"/>
        </w:rPr>
      </w:pPr>
    </w:p>
    <w:sectPr w:rsidR="00616E9E" w:rsidRPr="00B42810" w:rsidSect="00BA7A77">
      <w:footerReference w:type="default" r:id="rId9"/>
      <w:pgSz w:w="12240" w:h="15840" w:code="1"/>
      <w:pgMar w:top="576"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D0F" w:rsidRDefault="00BE5D0F">
      <w:r>
        <w:separator/>
      </w:r>
    </w:p>
  </w:endnote>
  <w:endnote w:type="continuationSeparator" w:id="0">
    <w:p w:rsidR="00BE5D0F" w:rsidRDefault="00BE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4" w:space="0" w:color="auto"/>
      </w:tblBorders>
      <w:tblLook w:val="01E0" w:firstRow="1" w:lastRow="1" w:firstColumn="1" w:lastColumn="1" w:noHBand="0" w:noVBand="0"/>
    </w:tblPr>
    <w:tblGrid>
      <w:gridCol w:w="5148"/>
      <w:gridCol w:w="5148"/>
    </w:tblGrid>
    <w:tr w:rsidR="00DB65AB" w:rsidTr="00D526E6">
      <w:tc>
        <w:tcPr>
          <w:tcW w:w="5148" w:type="dxa"/>
        </w:tcPr>
        <w:p w:rsidR="00DB65AB" w:rsidRDefault="00DB65AB" w:rsidP="006845C9">
          <w:pPr>
            <w:pStyle w:val="Footer"/>
          </w:pPr>
          <w:r>
            <w:t>University of Washington | Human Resources</w:t>
          </w:r>
        </w:p>
        <w:p w:rsidR="00DB65AB" w:rsidRDefault="00E82095" w:rsidP="00A758C0">
          <w:pPr>
            <w:pStyle w:val="Footer"/>
          </w:pPr>
          <w:r>
            <w:t xml:space="preserve">Revised: </w:t>
          </w:r>
          <w:r w:rsidR="00E235AB">
            <w:t>07/11/13</w:t>
          </w:r>
        </w:p>
      </w:tc>
      <w:tc>
        <w:tcPr>
          <w:tcW w:w="5148" w:type="dxa"/>
        </w:tcPr>
        <w:p w:rsidR="00DB65AB" w:rsidRDefault="00DB65AB" w:rsidP="00D526E6">
          <w:pPr>
            <w:pStyle w:val="Footer"/>
            <w:jc w:val="right"/>
          </w:pPr>
        </w:p>
      </w:tc>
    </w:tr>
  </w:tbl>
  <w:p w:rsidR="00F90B63" w:rsidRPr="00DB65AB" w:rsidRDefault="00F90B63" w:rsidP="00DB6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D0F" w:rsidRDefault="00BE5D0F">
      <w:r>
        <w:separator/>
      </w:r>
    </w:p>
  </w:footnote>
  <w:footnote w:type="continuationSeparator" w:id="0">
    <w:p w:rsidR="00BE5D0F" w:rsidRDefault="00BE5D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5B2C7FEA"/>
    <w:multiLevelType w:val="hybridMultilevel"/>
    <w:tmpl w:val="0B061ED2"/>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FCE"/>
    <w:rsid w:val="000071F7"/>
    <w:rsid w:val="0001110F"/>
    <w:rsid w:val="00015CFF"/>
    <w:rsid w:val="00020FC5"/>
    <w:rsid w:val="0002798A"/>
    <w:rsid w:val="00030CA7"/>
    <w:rsid w:val="000406CB"/>
    <w:rsid w:val="00043902"/>
    <w:rsid w:val="00050D4C"/>
    <w:rsid w:val="000515BE"/>
    <w:rsid w:val="000632A5"/>
    <w:rsid w:val="0008159E"/>
    <w:rsid w:val="00083002"/>
    <w:rsid w:val="00087B85"/>
    <w:rsid w:val="000A01F1"/>
    <w:rsid w:val="000A1D45"/>
    <w:rsid w:val="000C1163"/>
    <w:rsid w:val="000D168B"/>
    <w:rsid w:val="000D2539"/>
    <w:rsid w:val="000F1422"/>
    <w:rsid w:val="000F2DF4"/>
    <w:rsid w:val="000F6783"/>
    <w:rsid w:val="000F7CAA"/>
    <w:rsid w:val="0010256A"/>
    <w:rsid w:val="00102818"/>
    <w:rsid w:val="00120C95"/>
    <w:rsid w:val="0012579A"/>
    <w:rsid w:val="00127669"/>
    <w:rsid w:val="0013148F"/>
    <w:rsid w:val="00132631"/>
    <w:rsid w:val="00132642"/>
    <w:rsid w:val="00141231"/>
    <w:rsid w:val="0014663E"/>
    <w:rsid w:val="00146DAF"/>
    <w:rsid w:val="001668D4"/>
    <w:rsid w:val="001713E8"/>
    <w:rsid w:val="00173702"/>
    <w:rsid w:val="00180664"/>
    <w:rsid w:val="00183789"/>
    <w:rsid w:val="001874EE"/>
    <w:rsid w:val="001906FC"/>
    <w:rsid w:val="001E0A86"/>
    <w:rsid w:val="001E15C2"/>
    <w:rsid w:val="001E2908"/>
    <w:rsid w:val="001F1C39"/>
    <w:rsid w:val="001F1E00"/>
    <w:rsid w:val="002123A6"/>
    <w:rsid w:val="002154FD"/>
    <w:rsid w:val="00240ADC"/>
    <w:rsid w:val="00250014"/>
    <w:rsid w:val="0026048E"/>
    <w:rsid w:val="00262CD7"/>
    <w:rsid w:val="002736B8"/>
    <w:rsid w:val="00275253"/>
    <w:rsid w:val="00275BB5"/>
    <w:rsid w:val="00277CF7"/>
    <w:rsid w:val="00286F6A"/>
    <w:rsid w:val="00291C8C"/>
    <w:rsid w:val="00293399"/>
    <w:rsid w:val="002A1ECE"/>
    <w:rsid w:val="002A2510"/>
    <w:rsid w:val="002B27FD"/>
    <w:rsid w:val="002B2CE0"/>
    <w:rsid w:val="002B4D1D"/>
    <w:rsid w:val="002C10B1"/>
    <w:rsid w:val="002C26AC"/>
    <w:rsid w:val="002D0D1C"/>
    <w:rsid w:val="002D222A"/>
    <w:rsid w:val="002F0392"/>
    <w:rsid w:val="002F2CAA"/>
    <w:rsid w:val="003063CC"/>
    <w:rsid w:val="003076FD"/>
    <w:rsid w:val="00317005"/>
    <w:rsid w:val="00330D53"/>
    <w:rsid w:val="00335259"/>
    <w:rsid w:val="003634C7"/>
    <w:rsid w:val="003816D7"/>
    <w:rsid w:val="00386D4C"/>
    <w:rsid w:val="003870CA"/>
    <w:rsid w:val="003929F1"/>
    <w:rsid w:val="00395100"/>
    <w:rsid w:val="003A1B63"/>
    <w:rsid w:val="003A41A1"/>
    <w:rsid w:val="003B2326"/>
    <w:rsid w:val="003D6868"/>
    <w:rsid w:val="003E11D5"/>
    <w:rsid w:val="003F3FB9"/>
    <w:rsid w:val="003F6F22"/>
    <w:rsid w:val="0040207F"/>
    <w:rsid w:val="00423473"/>
    <w:rsid w:val="00437ED0"/>
    <w:rsid w:val="00440CD8"/>
    <w:rsid w:val="00443837"/>
    <w:rsid w:val="00450F66"/>
    <w:rsid w:val="00461739"/>
    <w:rsid w:val="00462A78"/>
    <w:rsid w:val="00467865"/>
    <w:rsid w:val="00477C06"/>
    <w:rsid w:val="0048685F"/>
    <w:rsid w:val="00487B01"/>
    <w:rsid w:val="00495456"/>
    <w:rsid w:val="004A1437"/>
    <w:rsid w:val="004A4198"/>
    <w:rsid w:val="004A54EA"/>
    <w:rsid w:val="004B0578"/>
    <w:rsid w:val="004C4091"/>
    <w:rsid w:val="004D39E6"/>
    <w:rsid w:val="004D6C86"/>
    <w:rsid w:val="004E34C6"/>
    <w:rsid w:val="004F4E86"/>
    <w:rsid w:val="004F62AD"/>
    <w:rsid w:val="00501AE8"/>
    <w:rsid w:val="00504B65"/>
    <w:rsid w:val="0050680C"/>
    <w:rsid w:val="005114CE"/>
    <w:rsid w:val="00512169"/>
    <w:rsid w:val="0052122B"/>
    <w:rsid w:val="00525748"/>
    <w:rsid w:val="00532E5B"/>
    <w:rsid w:val="005472A7"/>
    <w:rsid w:val="00550E6A"/>
    <w:rsid w:val="005557F6"/>
    <w:rsid w:val="00563778"/>
    <w:rsid w:val="00566D9E"/>
    <w:rsid w:val="00571322"/>
    <w:rsid w:val="00574BE0"/>
    <w:rsid w:val="00575316"/>
    <w:rsid w:val="005B26C3"/>
    <w:rsid w:val="005B4AE2"/>
    <w:rsid w:val="005E120E"/>
    <w:rsid w:val="005E63CC"/>
    <w:rsid w:val="005E6FA2"/>
    <w:rsid w:val="005F6E87"/>
    <w:rsid w:val="00601460"/>
    <w:rsid w:val="00613129"/>
    <w:rsid w:val="00616E9E"/>
    <w:rsid w:val="00617C65"/>
    <w:rsid w:val="006845C9"/>
    <w:rsid w:val="00693054"/>
    <w:rsid w:val="006D2635"/>
    <w:rsid w:val="006D5C6F"/>
    <w:rsid w:val="006D779C"/>
    <w:rsid w:val="006E13B4"/>
    <w:rsid w:val="006E4F63"/>
    <w:rsid w:val="006E729E"/>
    <w:rsid w:val="006E789B"/>
    <w:rsid w:val="006E7948"/>
    <w:rsid w:val="006F704E"/>
    <w:rsid w:val="007216C5"/>
    <w:rsid w:val="00723CCE"/>
    <w:rsid w:val="00745822"/>
    <w:rsid w:val="00745BED"/>
    <w:rsid w:val="007602AC"/>
    <w:rsid w:val="00765AD1"/>
    <w:rsid w:val="00774B67"/>
    <w:rsid w:val="007817DC"/>
    <w:rsid w:val="00784837"/>
    <w:rsid w:val="00785008"/>
    <w:rsid w:val="00793AC6"/>
    <w:rsid w:val="007A71DE"/>
    <w:rsid w:val="007B199B"/>
    <w:rsid w:val="007B6119"/>
    <w:rsid w:val="007C35AA"/>
    <w:rsid w:val="007C46B3"/>
    <w:rsid w:val="007D41E3"/>
    <w:rsid w:val="007E2A15"/>
    <w:rsid w:val="007E32E7"/>
    <w:rsid w:val="007E3ED0"/>
    <w:rsid w:val="008107D6"/>
    <w:rsid w:val="00815527"/>
    <w:rsid w:val="008213B7"/>
    <w:rsid w:val="00841645"/>
    <w:rsid w:val="00852EC6"/>
    <w:rsid w:val="008616DF"/>
    <w:rsid w:val="00872FCE"/>
    <w:rsid w:val="0088782D"/>
    <w:rsid w:val="00893DD3"/>
    <w:rsid w:val="00897596"/>
    <w:rsid w:val="008B7081"/>
    <w:rsid w:val="008C2D65"/>
    <w:rsid w:val="008C4BC2"/>
    <w:rsid w:val="008C524C"/>
    <w:rsid w:val="008D02D4"/>
    <w:rsid w:val="008E72CF"/>
    <w:rsid w:val="00902964"/>
    <w:rsid w:val="0090679F"/>
    <w:rsid w:val="00920E70"/>
    <w:rsid w:val="00927AE0"/>
    <w:rsid w:val="009309C4"/>
    <w:rsid w:val="00931961"/>
    <w:rsid w:val="00932FFA"/>
    <w:rsid w:val="00934B43"/>
    <w:rsid w:val="00937437"/>
    <w:rsid w:val="0094790F"/>
    <w:rsid w:val="00966B90"/>
    <w:rsid w:val="009737B7"/>
    <w:rsid w:val="009802C4"/>
    <w:rsid w:val="00991793"/>
    <w:rsid w:val="009976D9"/>
    <w:rsid w:val="00997A3E"/>
    <w:rsid w:val="009A4EA3"/>
    <w:rsid w:val="009A55DC"/>
    <w:rsid w:val="009B753B"/>
    <w:rsid w:val="009C220D"/>
    <w:rsid w:val="009C717E"/>
    <w:rsid w:val="009F39B2"/>
    <w:rsid w:val="00A125E5"/>
    <w:rsid w:val="00A211B2"/>
    <w:rsid w:val="00A23C5E"/>
    <w:rsid w:val="00A26B10"/>
    <w:rsid w:val="00A2727E"/>
    <w:rsid w:val="00A324A0"/>
    <w:rsid w:val="00A35524"/>
    <w:rsid w:val="00A4038B"/>
    <w:rsid w:val="00A623D6"/>
    <w:rsid w:val="00A636CB"/>
    <w:rsid w:val="00A653B2"/>
    <w:rsid w:val="00A700BF"/>
    <w:rsid w:val="00A74F99"/>
    <w:rsid w:val="00A758C0"/>
    <w:rsid w:val="00A82BA3"/>
    <w:rsid w:val="00A87312"/>
    <w:rsid w:val="00A8747B"/>
    <w:rsid w:val="00A92012"/>
    <w:rsid w:val="00A93FD1"/>
    <w:rsid w:val="00A94ACC"/>
    <w:rsid w:val="00AA3FBC"/>
    <w:rsid w:val="00AB2969"/>
    <w:rsid w:val="00AC4C6E"/>
    <w:rsid w:val="00AE2900"/>
    <w:rsid w:val="00AE6FA4"/>
    <w:rsid w:val="00AF3206"/>
    <w:rsid w:val="00AF4D5F"/>
    <w:rsid w:val="00B03907"/>
    <w:rsid w:val="00B039B5"/>
    <w:rsid w:val="00B11811"/>
    <w:rsid w:val="00B126BB"/>
    <w:rsid w:val="00B167BE"/>
    <w:rsid w:val="00B241B1"/>
    <w:rsid w:val="00B311E1"/>
    <w:rsid w:val="00B32F0D"/>
    <w:rsid w:val="00B42810"/>
    <w:rsid w:val="00B46F56"/>
    <w:rsid w:val="00B4735C"/>
    <w:rsid w:val="00B51BAC"/>
    <w:rsid w:val="00B7367C"/>
    <w:rsid w:val="00B77CB0"/>
    <w:rsid w:val="00B821AB"/>
    <w:rsid w:val="00B839C7"/>
    <w:rsid w:val="00B90EC2"/>
    <w:rsid w:val="00BA268F"/>
    <w:rsid w:val="00BA7A77"/>
    <w:rsid w:val="00BB4074"/>
    <w:rsid w:val="00BC7F7A"/>
    <w:rsid w:val="00BD070B"/>
    <w:rsid w:val="00BE1480"/>
    <w:rsid w:val="00BE5D0F"/>
    <w:rsid w:val="00BF3FF8"/>
    <w:rsid w:val="00C079CA"/>
    <w:rsid w:val="00C102E4"/>
    <w:rsid w:val="00C133F3"/>
    <w:rsid w:val="00C246B0"/>
    <w:rsid w:val="00C255F7"/>
    <w:rsid w:val="00C32E5F"/>
    <w:rsid w:val="00C44ECE"/>
    <w:rsid w:val="00C67741"/>
    <w:rsid w:val="00C70E44"/>
    <w:rsid w:val="00C74647"/>
    <w:rsid w:val="00C76039"/>
    <w:rsid w:val="00C76480"/>
    <w:rsid w:val="00C90242"/>
    <w:rsid w:val="00C92FD6"/>
    <w:rsid w:val="00C93D0E"/>
    <w:rsid w:val="00C94E5B"/>
    <w:rsid w:val="00CC1355"/>
    <w:rsid w:val="00CC6598"/>
    <w:rsid w:val="00CC6BB1"/>
    <w:rsid w:val="00CC6FDF"/>
    <w:rsid w:val="00CD272D"/>
    <w:rsid w:val="00CF101D"/>
    <w:rsid w:val="00D01268"/>
    <w:rsid w:val="00D14E73"/>
    <w:rsid w:val="00D151C3"/>
    <w:rsid w:val="00D526E6"/>
    <w:rsid w:val="00D6155E"/>
    <w:rsid w:val="00D85DF2"/>
    <w:rsid w:val="00D96F99"/>
    <w:rsid w:val="00DA5FEF"/>
    <w:rsid w:val="00DB02D5"/>
    <w:rsid w:val="00DB65AB"/>
    <w:rsid w:val="00DC2087"/>
    <w:rsid w:val="00DC47A2"/>
    <w:rsid w:val="00DE1551"/>
    <w:rsid w:val="00DE7FB7"/>
    <w:rsid w:val="00DF3621"/>
    <w:rsid w:val="00DF640C"/>
    <w:rsid w:val="00DF6F77"/>
    <w:rsid w:val="00E03965"/>
    <w:rsid w:val="00E03E1F"/>
    <w:rsid w:val="00E0446C"/>
    <w:rsid w:val="00E20DDA"/>
    <w:rsid w:val="00E22F39"/>
    <w:rsid w:val="00E235AB"/>
    <w:rsid w:val="00E32A8B"/>
    <w:rsid w:val="00E36054"/>
    <w:rsid w:val="00E37E7B"/>
    <w:rsid w:val="00E46E04"/>
    <w:rsid w:val="00E7612F"/>
    <w:rsid w:val="00E7728A"/>
    <w:rsid w:val="00E82095"/>
    <w:rsid w:val="00E87396"/>
    <w:rsid w:val="00E95ABD"/>
    <w:rsid w:val="00EB322F"/>
    <w:rsid w:val="00EC42A3"/>
    <w:rsid w:val="00EC56CF"/>
    <w:rsid w:val="00EE774F"/>
    <w:rsid w:val="00EE7A9F"/>
    <w:rsid w:val="00EF006A"/>
    <w:rsid w:val="00EF04EC"/>
    <w:rsid w:val="00EF7F81"/>
    <w:rsid w:val="00F03FC7"/>
    <w:rsid w:val="00F05B71"/>
    <w:rsid w:val="00F07933"/>
    <w:rsid w:val="00F153EC"/>
    <w:rsid w:val="00F231C0"/>
    <w:rsid w:val="00F2650A"/>
    <w:rsid w:val="00F47A06"/>
    <w:rsid w:val="00F53282"/>
    <w:rsid w:val="00F620AD"/>
    <w:rsid w:val="00F75EBB"/>
    <w:rsid w:val="00F83033"/>
    <w:rsid w:val="00F90B63"/>
    <w:rsid w:val="00F90BE1"/>
    <w:rsid w:val="00F939AB"/>
    <w:rsid w:val="00F94890"/>
    <w:rsid w:val="00F966AA"/>
    <w:rsid w:val="00F97355"/>
    <w:rsid w:val="00FA0453"/>
    <w:rsid w:val="00FA127F"/>
    <w:rsid w:val="00FA6E56"/>
    <w:rsid w:val="00FB538F"/>
    <w:rsid w:val="00FB78EF"/>
    <w:rsid w:val="00FC0ABB"/>
    <w:rsid w:val="00FC0FD5"/>
    <w:rsid w:val="00FC3071"/>
    <w:rsid w:val="00FC7060"/>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060"/>
    <w:rPr>
      <w:rFonts w:ascii="Tahoma" w:hAnsi="Tahoma"/>
      <w:sz w:val="16"/>
      <w:szCs w:val="24"/>
    </w:rPr>
  </w:style>
  <w:style w:type="paragraph" w:styleId="Heading1">
    <w:name w:val="heading 1"/>
    <w:basedOn w:val="Normal"/>
    <w:next w:val="Normal"/>
    <w:qFormat/>
    <w:rsid w:val="00D01268"/>
    <w:pPr>
      <w:jc w:val="center"/>
      <w:outlineLvl w:val="0"/>
    </w:pPr>
    <w:rPr>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Heading2"/>
    <w:next w:val="Normal"/>
    <w:qFormat/>
    <w:rsid w:val="00D01268"/>
    <w:p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Centered">
    <w:name w:val="Centered"/>
    <w:basedOn w:val="Normal"/>
    <w:rsid w:val="00601460"/>
    <w:pPr>
      <w:jc w:val="center"/>
    </w:pPr>
  </w:style>
  <w:style w:type="paragraph" w:customStyle="1" w:styleId="Italic">
    <w:name w:val="Italic"/>
    <w:basedOn w:val="Normal"/>
    <w:link w:val="ItalicChar"/>
    <w:rsid w:val="00E03E1F"/>
    <w:rPr>
      <w:i/>
    </w:rPr>
  </w:style>
  <w:style w:type="character" w:customStyle="1" w:styleId="ItalicChar">
    <w:name w:val="Italic Char"/>
    <w:basedOn w:val="DefaultParagraphFont"/>
    <w:link w:val="Italic"/>
    <w:rsid w:val="00E03E1F"/>
    <w:rPr>
      <w:rFonts w:ascii="Tahoma" w:hAnsi="Tahoma"/>
      <w:i/>
      <w:sz w:val="16"/>
      <w:szCs w:val="24"/>
      <w:lang w:val="en-US" w:eastAsia="en-US" w:bidi="ar-SA"/>
    </w:rPr>
  </w:style>
  <w:style w:type="paragraph" w:styleId="Header">
    <w:name w:val="header"/>
    <w:basedOn w:val="Normal"/>
    <w:rsid w:val="00872FCE"/>
    <w:pPr>
      <w:tabs>
        <w:tab w:val="center" w:pos="4320"/>
        <w:tab w:val="right" w:pos="8640"/>
      </w:tabs>
    </w:pPr>
  </w:style>
  <w:style w:type="paragraph" w:styleId="BodyText">
    <w:name w:val="Body Text"/>
    <w:basedOn w:val="Normal"/>
    <w:rsid w:val="00893DD3"/>
    <w:pPr>
      <w:spacing w:before="60"/>
    </w:pPr>
  </w:style>
  <w:style w:type="paragraph" w:styleId="Footer">
    <w:name w:val="footer"/>
    <w:basedOn w:val="Normal"/>
    <w:rsid w:val="00872FCE"/>
    <w:pPr>
      <w:tabs>
        <w:tab w:val="center" w:pos="4320"/>
        <w:tab w:val="right" w:pos="8640"/>
      </w:tabs>
    </w:pPr>
  </w:style>
  <w:style w:type="table" w:styleId="TableGrid">
    <w:name w:val="Table Grid"/>
    <w:basedOn w:val="TableNormal"/>
    <w:rsid w:val="00566D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B65AB"/>
    <w:pPr>
      <w:autoSpaceDE w:val="0"/>
      <w:autoSpaceDN w:val="0"/>
      <w:adjustRightInd w:val="0"/>
    </w:pPr>
    <w:rPr>
      <w:rFonts w:ascii="Arial" w:hAnsi="Arial" w:cs="Arial"/>
      <w:color w:val="000000"/>
      <w:sz w:val="24"/>
      <w:szCs w:val="24"/>
    </w:rPr>
  </w:style>
  <w:style w:type="character" w:styleId="Hyperlink">
    <w:name w:val="Hyperlink"/>
    <w:basedOn w:val="DefaultParagraphFont"/>
    <w:rsid w:val="00DF36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060"/>
    <w:rPr>
      <w:rFonts w:ascii="Tahoma" w:hAnsi="Tahoma"/>
      <w:sz w:val="16"/>
      <w:szCs w:val="24"/>
    </w:rPr>
  </w:style>
  <w:style w:type="paragraph" w:styleId="Heading1">
    <w:name w:val="heading 1"/>
    <w:basedOn w:val="Normal"/>
    <w:next w:val="Normal"/>
    <w:qFormat/>
    <w:rsid w:val="00D01268"/>
    <w:pPr>
      <w:jc w:val="center"/>
      <w:outlineLvl w:val="0"/>
    </w:pPr>
    <w:rPr>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Heading2"/>
    <w:next w:val="Normal"/>
    <w:qFormat/>
    <w:rsid w:val="00D01268"/>
    <w:p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Centered">
    <w:name w:val="Centered"/>
    <w:basedOn w:val="Normal"/>
    <w:rsid w:val="00601460"/>
    <w:pPr>
      <w:jc w:val="center"/>
    </w:pPr>
  </w:style>
  <w:style w:type="paragraph" w:customStyle="1" w:styleId="Italic">
    <w:name w:val="Italic"/>
    <w:basedOn w:val="Normal"/>
    <w:link w:val="ItalicChar"/>
    <w:rsid w:val="00E03E1F"/>
    <w:rPr>
      <w:i/>
    </w:rPr>
  </w:style>
  <w:style w:type="character" w:customStyle="1" w:styleId="ItalicChar">
    <w:name w:val="Italic Char"/>
    <w:basedOn w:val="DefaultParagraphFont"/>
    <w:link w:val="Italic"/>
    <w:rsid w:val="00E03E1F"/>
    <w:rPr>
      <w:rFonts w:ascii="Tahoma" w:hAnsi="Tahoma"/>
      <w:i/>
      <w:sz w:val="16"/>
      <w:szCs w:val="24"/>
      <w:lang w:val="en-US" w:eastAsia="en-US" w:bidi="ar-SA"/>
    </w:rPr>
  </w:style>
  <w:style w:type="paragraph" w:styleId="Header">
    <w:name w:val="header"/>
    <w:basedOn w:val="Normal"/>
    <w:rsid w:val="00872FCE"/>
    <w:pPr>
      <w:tabs>
        <w:tab w:val="center" w:pos="4320"/>
        <w:tab w:val="right" w:pos="8640"/>
      </w:tabs>
    </w:pPr>
  </w:style>
  <w:style w:type="paragraph" w:styleId="BodyText">
    <w:name w:val="Body Text"/>
    <w:basedOn w:val="Normal"/>
    <w:rsid w:val="00893DD3"/>
    <w:pPr>
      <w:spacing w:before="60"/>
    </w:pPr>
  </w:style>
  <w:style w:type="paragraph" w:styleId="Footer">
    <w:name w:val="footer"/>
    <w:basedOn w:val="Normal"/>
    <w:rsid w:val="00872FCE"/>
    <w:pPr>
      <w:tabs>
        <w:tab w:val="center" w:pos="4320"/>
        <w:tab w:val="right" w:pos="8640"/>
      </w:tabs>
    </w:pPr>
  </w:style>
  <w:style w:type="table" w:styleId="TableGrid">
    <w:name w:val="Table Grid"/>
    <w:basedOn w:val="TableNormal"/>
    <w:rsid w:val="00566D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B65AB"/>
    <w:pPr>
      <w:autoSpaceDE w:val="0"/>
      <w:autoSpaceDN w:val="0"/>
      <w:adjustRightInd w:val="0"/>
    </w:pPr>
    <w:rPr>
      <w:rFonts w:ascii="Arial" w:hAnsi="Arial" w:cs="Arial"/>
      <w:color w:val="000000"/>
      <w:sz w:val="24"/>
      <w:szCs w:val="24"/>
    </w:rPr>
  </w:style>
  <w:style w:type="character" w:styleId="Hyperlink">
    <w:name w:val="Hyperlink"/>
    <w:basedOn w:val="DefaultParagraphFont"/>
    <w:rsid w:val="00DF36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edu/admin/hr/forms/instructions.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wjehlik\LOCALS~1\Temp\TCD6BA.tmp\Medical%20office%20registr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Medical office registration form.dot</Template>
  <TotalTime>0</TotalTime>
  <Pages>1</Pages>
  <Words>456</Words>
  <Characters>2602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OFFICE OF COMPENSATION AND PROFESSIONAL STAFF PROGRAMS</vt:lpstr>
    </vt:vector>
  </TitlesOfParts>
  <Company>Microsoft Corporation</Company>
  <LinksUpToDate>false</LinksUpToDate>
  <CharactersWithSpaces>3052</CharactersWithSpaces>
  <SharedDoc>false</SharedDoc>
  <HLinks>
    <vt:vector size="6" baseType="variant">
      <vt:variant>
        <vt:i4>2490423</vt:i4>
      </vt:variant>
      <vt:variant>
        <vt:i4>0</vt:i4>
      </vt:variant>
      <vt:variant>
        <vt:i4>0</vt:i4>
      </vt:variant>
      <vt:variant>
        <vt:i4>5</vt:i4>
      </vt:variant>
      <vt:variant>
        <vt:lpwstr>http://www.washington.edu/admin/hr/forms/instructions.html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COMPENSATION AND PROFESSIONAL STAFF PROGRAMS</dc:title>
  <dc:creator>template</dc:creator>
  <cp:lastModifiedBy>Clayton Brainerd</cp:lastModifiedBy>
  <cp:revision>2</cp:revision>
  <cp:lastPrinted>2007-07-30T18:11:00Z</cp:lastPrinted>
  <dcterms:created xsi:type="dcterms:W3CDTF">2013-07-30T16:27:00Z</dcterms:created>
  <dcterms:modified xsi:type="dcterms:W3CDTF">2013-07-30T16:27:00Z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TC010365111033</vt:lpwstr>
  </property>
</Properties>
</file>