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D565B" w14:textId="1F908D64" w:rsidR="00A653B2" w:rsidRPr="00020FC5" w:rsidRDefault="0005624E" w:rsidP="00A653B2">
      <w:r>
        <w:rPr>
          <w:noProof/>
          <w:sz w:val="24"/>
        </w:rPr>
        <mc:AlternateContent>
          <mc:Choice Requires="wps">
            <w:drawing>
              <wp:anchor distT="0" distB="0" distL="114300" distR="114300" simplePos="0" relativeHeight="251657728" behindDoc="0" locked="0" layoutInCell="1" allowOverlap="1" wp14:anchorId="75708DBE" wp14:editId="13EA5376">
                <wp:simplePos x="0" y="0"/>
                <wp:positionH relativeFrom="column">
                  <wp:posOffset>5029200</wp:posOffset>
                </wp:positionH>
                <wp:positionV relativeFrom="paragraph">
                  <wp:posOffset>-114300</wp:posOffset>
                </wp:positionV>
                <wp:extent cx="1828800" cy="1143000"/>
                <wp:effectExtent l="9525" t="13335" r="9525" b="571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solidFill>
                          <a:srgbClr val="C0C0C0"/>
                        </a:solidFill>
                        <a:ln w="9525">
                          <a:solidFill>
                            <a:srgbClr val="000000"/>
                          </a:solidFill>
                          <a:miter lim="800000"/>
                          <a:headEnd/>
                          <a:tailEnd/>
                        </a:ln>
                      </wps:spPr>
                      <wps:txbx>
                        <w:txbxContent>
                          <w:p w14:paraId="5C64AD85" w14:textId="77777777" w:rsidR="005F098C" w:rsidRDefault="005F098C" w:rsidP="00A11326">
                            <w:pPr>
                              <w:rPr>
                                <w:sz w:val="12"/>
                                <w:szCs w:val="12"/>
                                <w:u w:val="single"/>
                              </w:rPr>
                            </w:pPr>
                            <w:r>
                              <w:rPr>
                                <w:b/>
                                <w:sz w:val="12"/>
                                <w:szCs w:val="12"/>
                              </w:rPr>
                              <w:t>DATE RECEIVED</w:t>
                            </w:r>
                          </w:p>
                          <w:p w14:paraId="1D619C36" w14:textId="77777777" w:rsidR="005F098C" w:rsidRDefault="005F098C" w:rsidP="00A11326">
                            <w:pPr>
                              <w:rPr>
                                <w:b/>
                                <w:sz w:val="12"/>
                                <w:szCs w:val="12"/>
                              </w:rPr>
                            </w:pPr>
                            <w:r>
                              <w:rPr>
                                <w:b/>
                                <w:sz w:val="12"/>
                                <w:szCs w:val="12"/>
                              </w:rPr>
                              <w:t>Supervisor/Department:</w:t>
                            </w:r>
                          </w:p>
                          <w:p w14:paraId="44B295BD" w14:textId="77777777" w:rsidR="005F098C" w:rsidRDefault="005F098C" w:rsidP="00A11326">
                            <w:pPr>
                              <w:rPr>
                                <w:b/>
                                <w:sz w:val="12"/>
                                <w:szCs w:val="12"/>
                              </w:rPr>
                            </w:pPr>
                          </w:p>
                          <w:p w14:paraId="12275080" w14:textId="77777777" w:rsidR="005F098C" w:rsidRDefault="005F098C" w:rsidP="00A11326">
                            <w:pPr>
                              <w:rPr>
                                <w:b/>
                                <w:sz w:val="12"/>
                                <w:szCs w:val="12"/>
                              </w:rPr>
                            </w:pPr>
                          </w:p>
                          <w:p w14:paraId="0947F401" w14:textId="77777777" w:rsidR="005F098C" w:rsidRDefault="005F098C" w:rsidP="00A11326">
                            <w:pPr>
                              <w:rPr>
                                <w:b/>
                                <w:sz w:val="12"/>
                                <w:szCs w:val="12"/>
                              </w:rPr>
                            </w:pPr>
                            <w:r>
                              <w:rPr>
                                <w:b/>
                                <w:sz w:val="12"/>
                                <w:szCs w:val="12"/>
                              </w:rPr>
                              <w:t>__________________________________</w:t>
                            </w:r>
                          </w:p>
                          <w:p w14:paraId="28687201" w14:textId="77777777" w:rsidR="005F098C" w:rsidRDefault="005F098C" w:rsidP="00A11326">
                            <w:pPr>
                              <w:rPr>
                                <w:b/>
                                <w:sz w:val="12"/>
                                <w:szCs w:val="12"/>
                              </w:rPr>
                            </w:pPr>
                          </w:p>
                          <w:p w14:paraId="49EA4736" w14:textId="77777777" w:rsidR="005F098C" w:rsidRDefault="005F098C" w:rsidP="00A11326">
                            <w:pPr>
                              <w:rPr>
                                <w:b/>
                                <w:sz w:val="12"/>
                                <w:szCs w:val="12"/>
                              </w:rPr>
                            </w:pPr>
                            <w:r>
                              <w:rPr>
                                <w:b/>
                                <w:sz w:val="12"/>
                                <w:szCs w:val="12"/>
                              </w:rPr>
                              <w:t>Human Resources:</w:t>
                            </w:r>
                          </w:p>
                          <w:p w14:paraId="3BBABAF5" w14:textId="77777777" w:rsidR="005F098C" w:rsidRDefault="005F098C" w:rsidP="00A11326">
                            <w:pPr>
                              <w:rPr>
                                <w:b/>
                                <w:sz w:val="12"/>
                                <w:szCs w:val="12"/>
                              </w:rPr>
                            </w:pPr>
                          </w:p>
                          <w:p w14:paraId="05A328C4" w14:textId="77777777" w:rsidR="005F098C" w:rsidRDefault="005F098C" w:rsidP="00A11326">
                            <w:pPr>
                              <w:rPr>
                                <w:b/>
                                <w:sz w:val="12"/>
                                <w:szCs w:val="12"/>
                              </w:rPr>
                            </w:pPr>
                          </w:p>
                          <w:p w14:paraId="5F5F9FEC" w14:textId="77777777" w:rsidR="005F098C" w:rsidRPr="00AB6380" w:rsidRDefault="005F098C" w:rsidP="00A11326">
                            <w:pPr>
                              <w:rPr>
                                <w:b/>
                                <w:sz w:val="12"/>
                                <w:szCs w:val="12"/>
                              </w:rPr>
                            </w:pPr>
                            <w:r>
                              <w:rPr>
                                <w:b/>
                                <w:sz w:val="12"/>
                                <w:szCs w:val="12"/>
                              </w:rPr>
                              <w:t>__________________________________</w:t>
                            </w:r>
                          </w:p>
                          <w:p w14:paraId="72870DD4" w14:textId="77777777" w:rsidR="005F098C" w:rsidRPr="00AB6380" w:rsidRDefault="005F098C" w:rsidP="00A11326">
                            <w:pPr>
                              <w:rPr>
                                <w:b/>
                                <w:sz w:val="12"/>
                                <w:szCs w:val="12"/>
                              </w:rPr>
                            </w:pPr>
                          </w:p>
                          <w:p w14:paraId="422A69D6" w14:textId="77777777" w:rsidR="005F098C" w:rsidRDefault="005F098C" w:rsidP="00A11326"/>
                          <w:p w14:paraId="702B1F44" w14:textId="77777777" w:rsidR="005F098C" w:rsidRDefault="005F098C" w:rsidP="00A11326"/>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08DBE" id="_x0000_t202" coordsize="21600,21600" o:spt="202" path="m,l,21600r21600,l21600,xe">
                <v:stroke joinstyle="miter"/>
                <v:path gradientshapeok="t" o:connecttype="rect"/>
              </v:shapetype>
              <v:shape id="Text Box 7" o:spid="_x0000_s1026" type="#_x0000_t202" style="position:absolute;margin-left:396pt;margin-top:-9pt;width:2in;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" fillcolor="silver">
                <v:textbox inset="3.6pt,,3.6pt">
                  <w:txbxContent>
                    <w:p w14:paraId="5C64AD85" w14:textId="77777777" w:rsidR="005F098C" w:rsidRDefault="005F098C" w:rsidP="00A11326">
                      <w:pPr>
                        <w:rPr>
                          <w:sz w:val="12"/>
                          <w:szCs w:val="12"/>
                          <w:u w:val="single"/>
                        </w:rPr>
                      </w:pPr>
                      <w:r>
                        <w:rPr>
                          <w:b/>
                          <w:sz w:val="12"/>
                          <w:szCs w:val="12"/>
                        </w:rPr>
                        <w:t>DATE RECEIVED</w:t>
                      </w:r>
                    </w:p>
                    <w:p w14:paraId="1D619C36" w14:textId="77777777" w:rsidR="005F098C" w:rsidRDefault="005F098C" w:rsidP="00A11326">
                      <w:pPr>
                        <w:rPr>
                          <w:b/>
                          <w:sz w:val="12"/>
                          <w:szCs w:val="12"/>
                        </w:rPr>
                      </w:pPr>
                      <w:r>
                        <w:rPr>
                          <w:b/>
                          <w:sz w:val="12"/>
                          <w:szCs w:val="12"/>
                        </w:rPr>
                        <w:t>Supervisor/Department:</w:t>
                      </w:r>
                    </w:p>
                    <w:p w14:paraId="44B295BD" w14:textId="77777777" w:rsidR="005F098C" w:rsidRDefault="005F098C" w:rsidP="00A11326">
                      <w:pPr>
                        <w:rPr>
                          <w:b/>
                          <w:sz w:val="12"/>
                          <w:szCs w:val="12"/>
                        </w:rPr>
                      </w:pPr>
                    </w:p>
                    <w:p w14:paraId="12275080" w14:textId="77777777" w:rsidR="005F098C" w:rsidRDefault="005F098C" w:rsidP="00A11326">
                      <w:pPr>
                        <w:rPr>
                          <w:b/>
                          <w:sz w:val="12"/>
                          <w:szCs w:val="12"/>
                        </w:rPr>
                      </w:pPr>
                    </w:p>
                    <w:p w14:paraId="0947F401" w14:textId="77777777" w:rsidR="005F098C" w:rsidRDefault="005F098C" w:rsidP="00A11326">
                      <w:pPr>
                        <w:rPr>
                          <w:b/>
                          <w:sz w:val="12"/>
                          <w:szCs w:val="12"/>
                        </w:rPr>
                      </w:pPr>
                      <w:r>
                        <w:rPr>
                          <w:b/>
                          <w:sz w:val="12"/>
                          <w:szCs w:val="12"/>
                        </w:rPr>
                        <w:t>__________________________________</w:t>
                      </w:r>
                    </w:p>
                    <w:p w14:paraId="28687201" w14:textId="77777777" w:rsidR="005F098C" w:rsidRDefault="005F098C" w:rsidP="00A11326">
                      <w:pPr>
                        <w:rPr>
                          <w:b/>
                          <w:sz w:val="12"/>
                          <w:szCs w:val="12"/>
                        </w:rPr>
                      </w:pPr>
                    </w:p>
                    <w:p w14:paraId="49EA4736" w14:textId="77777777" w:rsidR="005F098C" w:rsidRDefault="005F098C" w:rsidP="00A11326">
                      <w:pPr>
                        <w:rPr>
                          <w:b/>
                          <w:sz w:val="12"/>
                          <w:szCs w:val="12"/>
                        </w:rPr>
                      </w:pPr>
                      <w:r>
                        <w:rPr>
                          <w:b/>
                          <w:sz w:val="12"/>
                          <w:szCs w:val="12"/>
                        </w:rPr>
                        <w:t>Human Resources:</w:t>
                      </w:r>
                    </w:p>
                    <w:p w14:paraId="3BBABAF5" w14:textId="77777777" w:rsidR="005F098C" w:rsidRDefault="005F098C" w:rsidP="00A11326">
                      <w:pPr>
                        <w:rPr>
                          <w:b/>
                          <w:sz w:val="12"/>
                          <w:szCs w:val="12"/>
                        </w:rPr>
                      </w:pPr>
                    </w:p>
                    <w:p w14:paraId="05A328C4" w14:textId="77777777" w:rsidR="005F098C" w:rsidRDefault="005F098C" w:rsidP="00A11326">
                      <w:pPr>
                        <w:rPr>
                          <w:b/>
                          <w:sz w:val="12"/>
                          <w:szCs w:val="12"/>
                        </w:rPr>
                      </w:pPr>
                    </w:p>
                    <w:p w14:paraId="5F5F9FEC" w14:textId="77777777" w:rsidR="005F098C" w:rsidRPr="00AB6380" w:rsidRDefault="005F098C" w:rsidP="00A11326">
                      <w:pPr>
                        <w:rPr>
                          <w:b/>
                          <w:sz w:val="12"/>
                          <w:szCs w:val="12"/>
                        </w:rPr>
                      </w:pPr>
                      <w:r>
                        <w:rPr>
                          <w:b/>
                          <w:sz w:val="12"/>
                          <w:szCs w:val="12"/>
                        </w:rPr>
                        <w:t>__________________________________</w:t>
                      </w:r>
                    </w:p>
                    <w:p w14:paraId="72870DD4" w14:textId="77777777" w:rsidR="005F098C" w:rsidRPr="00AB6380" w:rsidRDefault="005F098C" w:rsidP="00A11326">
                      <w:pPr>
                        <w:rPr>
                          <w:b/>
                          <w:sz w:val="12"/>
                          <w:szCs w:val="12"/>
                        </w:rPr>
                      </w:pPr>
                    </w:p>
                    <w:p w14:paraId="422A69D6" w14:textId="77777777" w:rsidR="005F098C" w:rsidRDefault="005F098C" w:rsidP="00A11326"/>
                    <w:p w14:paraId="702B1F44" w14:textId="77777777" w:rsidR="005F098C" w:rsidRDefault="005F098C" w:rsidP="00A11326"/>
                  </w:txbxContent>
                </v:textbox>
                <w10:wrap type="square"/>
              </v:shape>
            </w:pict>
          </mc:Fallback>
        </mc:AlternateContent>
      </w:r>
      <w:r w:rsidR="00A653B2">
        <w:t xml:space="preserve">University </w:t>
      </w:r>
      <w:r w:rsidR="006E789B">
        <w:t>of Washington | Human Resources</w:t>
      </w:r>
      <w:r w:rsidR="00A11326">
        <w:t xml:space="preserve"> | Compensation Office</w:t>
      </w:r>
    </w:p>
    <w:p w14:paraId="0316C312" w14:textId="77777777" w:rsidR="002B2CE0" w:rsidRPr="00B7367C" w:rsidRDefault="00A11326" w:rsidP="00B7367C">
      <w:pPr>
        <w:pStyle w:val="Heading3"/>
        <w:jc w:val="left"/>
        <w:rPr>
          <w:sz w:val="24"/>
        </w:rPr>
      </w:pPr>
      <w:r>
        <w:rPr>
          <w:sz w:val="24"/>
        </w:rPr>
        <w:t>CLASSIFIED POSITION REVIEW QUESTIONNAIRE</w:t>
      </w:r>
    </w:p>
    <w:p w14:paraId="1B462D22" w14:textId="77777777" w:rsidR="00B7367C" w:rsidRDefault="00B7367C" w:rsidP="00B7367C"/>
    <w:p w14:paraId="6E3E2F8B" w14:textId="77777777" w:rsidR="009319D3" w:rsidRPr="009319D3" w:rsidRDefault="009319D3" w:rsidP="009319D3">
      <w:pPr>
        <w:rPr>
          <w:b/>
          <w:bCs/>
          <w:sz w:val="14"/>
          <w:szCs w:val="14"/>
        </w:rPr>
      </w:pPr>
      <w:r w:rsidRPr="009319D3">
        <w:rPr>
          <w:b/>
          <w:bCs/>
          <w:sz w:val="14"/>
          <w:szCs w:val="14"/>
        </w:rPr>
        <w:t xml:space="preserve">For instructions on completing this form in MS Word see: </w:t>
      </w:r>
      <w:hyperlink r:id="rId7" w:history="1">
        <w:r w:rsidRPr="009319D3">
          <w:rPr>
            <w:rStyle w:val="Hyperlink"/>
            <w:b/>
            <w:bCs/>
            <w:sz w:val="14"/>
            <w:szCs w:val="14"/>
          </w:rPr>
          <w:t>http://www.washington.edu/admin/hr/forms/instructions.html</w:t>
        </w:r>
      </w:hyperlink>
    </w:p>
    <w:p w14:paraId="62B2CF32" w14:textId="77777777" w:rsidR="009319D3" w:rsidRDefault="009319D3" w:rsidP="00B7367C">
      <w:pPr>
        <w:rPr>
          <w:b/>
          <w:bCs/>
          <w:sz w:val="14"/>
          <w:szCs w:val="14"/>
        </w:rPr>
      </w:pPr>
    </w:p>
    <w:p w14:paraId="00C399FE" w14:textId="77777777" w:rsidR="00A11326" w:rsidRDefault="00A11326" w:rsidP="00B7367C">
      <w:pPr>
        <w:rPr>
          <w:sz w:val="14"/>
          <w:szCs w:val="14"/>
        </w:rPr>
      </w:pPr>
      <w:r w:rsidRPr="00A11326">
        <w:rPr>
          <w:b/>
          <w:bCs/>
          <w:sz w:val="14"/>
          <w:szCs w:val="14"/>
        </w:rPr>
        <w:t>To Employees:</w:t>
      </w:r>
      <w:r w:rsidRPr="00A11326">
        <w:rPr>
          <w:b/>
          <w:sz w:val="14"/>
          <w:szCs w:val="14"/>
        </w:rPr>
        <w:t xml:space="preserve">  </w:t>
      </w:r>
      <w:r w:rsidRPr="00A11326">
        <w:rPr>
          <w:sz w:val="14"/>
          <w:szCs w:val="14"/>
        </w:rPr>
        <w:t>Complete the Position Review Questionnaire after reading the Classified Position Review Questionnaire instructions.</w:t>
      </w:r>
      <w:r w:rsidRPr="00A11326">
        <w:rPr>
          <w:bCs/>
          <w:sz w:val="14"/>
          <w:szCs w:val="14"/>
        </w:rPr>
        <w:t xml:space="preserve">  </w:t>
      </w:r>
      <w:r w:rsidRPr="00A11326">
        <w:rPr>
          <w:sz w:val="14"/>
          <w:szCs w:val="14"/>
        </w:rPr>
        <w:t>Keep a copy of the form for your records,</w:t>
      </w:r>
      <w:r w:rsidRPr="00A11326">
        <w:rPr>
          <w:bCs/>
          <w:sz w:val="14"/>
          <w:szCs w:val="14"/>
        </w:rPr>
        <w:t xml:space="preserve"> </w:t>
      </w:r>
      <w:r w:rsidRPr="00A11326">
        <w:rPr>
          <w:sz w:val="14"/>
          <w:szCs w:val="14"/>
        </w:rPr>
        <w:t>and give the completed form to your supervisor to review and forward. For additional directions and explanation of this review process, please go to:  http://www.washington.edu/admin/hr/roles/ee/comp/classified/positionrvw-guide.html</w:t>
      </w:r>
    </w:p>
    <w:p w14:paraId="6AF75D2B" w14:textId="77777777" w:rsidR="00A11326" w:rsidRDefault="00A11326" w:rsidP="00B7367C">
      <w:pPr>
        <w:rPr>
          <w:sz w:val="14"/>
          <w:szCs w:val="14"/>
        </w:rPr>
      </w:pPr>
    </w:p>
    <w:p w14:paraId="2EBE27CB" w14:textId="77777777" w:rsidR="00A11326" w:rsidRDefault="00A11326" w:rsidP="00B7367C">
      <w:pPr>
        <w:rPr>
          <w:sz w:val="14"/>
          <w:szCs w:val="14"/>
        </w:rPr>
      </w:pPr>
      <w:r w:rsidRPr="00A11326">
        <w:rPr>
          <w:b/>
          <w:bCs/>
          <w:sz w:val="14"/>
          <w:szCs w:val="14"/>
        </w:rPr>
        <w:t xml:space="preserve">Additional Information:  </w:t>
      </w:r>
      <w:r w:rsidRPr="00A11326">
        <w:rPr>
          <w:sz w:val="14"/>
          <w:szCs w:val="14"/>
        </w:rPr>
        <w:t>Attach extra pages to provide any other information you believe will be helpful in understanding the job duties assigned to your position.</w:t>
      </w:r>
    </w:p>
    <w:p w14:paraId="50096EC9" w14:textId="77777777" w:rsidR="00A11326" w:rsidRDefault="00A11326" w:rsidP="00B7367C">
      <w:pPr>
        <w:rPr>
          <w:sz w:val="14"/>
          <w:szCs w:val="14"/>
        </w:rPr>
      </w:pPr>
    </w:p>
    <w:p w14:paraId="14EBFF45" w14:textId="77777777" w:rsidR="00A11326" w:rsidRDefault="00A11326" w:rsidP="00B7367C">
      <w:pPr>
        <w:rPr>
          <w:sz w:val="14"/>
          <w:szCs w:val="14"/>
        </w:rPr>
      </w:pPr>
      <w:r w:rsidRPr="00A11326">
        <w:rPr>
          <w:b/>
          <w:bCs/>
          <w:sz w:val="14"/>
          <w:szCs w:val="14"/>
        </w:rPr>
        <w:t xml:space="preserve">To Supervisors:  </w:t>
      </w:r>
      <w:r w:rsidRPr="00A11326">
        <w:rPr>
          <w:sz w:val="14"/>
          <w:szCs w:val="14"/>
        </w:rPr>
        <w:t xml:space="preserve">Review the employee's statements and complete the "Supervisor Review" section.  Fulfill unit review requirements and send the completed form to the Human Resources Compensation Office, Box </w:t>
      </w:r>
      <w:r w:rsidR="00312061" w:rsidRPr="00312061">
        <w:rPr>
          <w:sz w:val="14"/>
          <w:szCs w:val="14"/>
        </w:rPr>
        <w:t>354961</w:t>
      </w:r>
      <w:r w:rsidRPr="00A11326">
        <w:rPr>
          <w:sz w:val="14"/>
          <w:szCs w:val="14"/>
        </w:rPr>
        <w:t>, within 30 days of receipt. If you disagree with any of the employee's statements, please discuss the Position Review Questionnaire with the employee.</w:t>
      </w:r>
    </w:p>
    <w:p w14:paraId="3CACC346" w14:textId="77777777" w:rsidR="00A11326" w:rsidRDefault="00A11326" w:rsidP="00B7367C">
      <w:pPr>
        <w:rPr>
          <w:sz w:val="14"/>
          <w:szCs w:val="14"/>
        </w:rPr>
      </w:pPr>
    </w:p>
    <w:p w14:paraId="4ACC19AA" w14:textId="77777777" w:rsidR="00566D9E" w:rsidRDefault="00A11326" w:rsidP="00B7367C">
      <w:pPr>
        <w:rPr>
          <w:b/>
          <w:bCs/>
          <w:sz w:val="14"/>
          <w:szCs w:val="14"/>
        </w:rPr>
      </w:pPr>
      <w:r w:rsidRPr="00A11326">
        <w:rPr>
          <w:b/>
          <w:i/>
          <w:sz w:val="14"/>
          <w:szCs w:val="14"/>
        </w:rPr>
        <w:t>Optional Process</w:t>
      </w:r>
      <w:r w:rsidRPr="00A11326">
        <w:rPr>
          <w:i/>
          <w:sz w:val="14"/>
          <w:szCs w:val="14"/>
        </w:rPr>
        <w:t>:  The employee’s manager may assist the employee in completing all or part of this form.  The employee must then review and sign the form, noting any clarifications.</w:t>
      </w:r>
    </w:p>
    <w:p w14:paraId="1301624E" w14:textId="77777777" w:rsidR="00A11326" w:rsidRPr="001874EE" w:rsidRDefault="00A11326" w:rsidP="00B7367C">
      <w:pPr>
        <w:rPr>
          <w:b/>
          <w:bCs/>
          <w:sz w:val="14"/>
          <w:szCs w:val="14"/>
        </w:rPr>
      </w:pPr>
    </w:p>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40"/>
        <w:gridCol w:w="2520"/>
        <w:gridCol w:w="360"/>
        <w:gridCol w:w="2340"/>
        <w:gridCol w:w="1080"/>
        <w:gridCol w:w="540"/>
        <w:gridCol w:w="180"/>
        <w:gridCol w:w="1440"/>
        <w:gridCol w:w="1800"/>
      </w:tblGrid>
      <w:tr w:rsidR="00BE1480" w:rsidRPr="00050D4C" w14:paraId="2434E330" w14:textId="77777777" w:rsidTr="00A90573">
        <w:trPr>
          <w:trHeight w:val="288"/>
          <w:jc w:val="center"/>
        </w:trPr>
        <w:tc>
          <w:tcPr>
            <w:tcW w:w="10800" w:type="dxa"/>
            <w:gridSpan w:val="9"/>
            <w:tcBorders>
              <w:top w:val="single" w:sz="4" w:space="0" w:color="auto"/>
              <w:left w:val="single" w:sz="4" w:space="0" w:color="auto"/>
              <w:bottom w:val="single" w:sz="4" w:space="0" w:color="333333"/>
              <w:right w:val="single" w:sz="4" w:space="0" w:color="auto"/>
            </w:tcBorders>
            <w:shd w:val="clear" w:color="auto" w:fill="C0C0C0"/>
            <w:vAlign w:val="center"/>
          </w:tcPr>
          <w:p w14:paraId="3725121E" w14:textId="77777777" w:rsidR="00BE1480" w:rsidRPr="00050D4C" w:rsidRDefault="00146DAF" w:rsidP="00173702">
            <w:pPr>
              <w:pStyle w:val="Heading2"/>
              <w:rPr>
                <w:sz w:val="16"/>
                <w:szCs w:val="16"/>
              </w:rPr>
            </w:pPr>
            <w:r>
              <w:rPr>
                <w:sz w:val="16"/>
                <w:szCs w:val="16"/>
              </w:rPr>
              <w:t xml:space="preserve">Section I – </w:t>
            </w:r>
            <w:r w:rsidR="00A11326">
              <w:rPr>
                <w:sz w:val="16"/>
                <w:szCs w:val="16"/>
              </w:rPr>
              <w:t>employee information</w:t>
            </w:r>
          </w:p>
        </w:tc>
      </w:tr>
      <w:tr w:rsidR="00F05B71" w:rsidRPr="0090679F" w14:paraId="7A9CCD8D" w14:textId="77777777" w:rsidTr="00A90573">
        <w:trPr>
          <w:trHeight w:val="288"/>
          <w:jc w:val="center"/>
        </w:trPr>
        <w:tc>
          <w:tcPr>
            <w:tcW w:w="3060"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1BFC7D8F" w14:textId="77777777" w:rsidR="00A11326" w:rsidRDefault="00F05B71" w:rsidP="00927AE0">
            <w:r w:rsidRPr="001874EE">
              <w:rPr>
                <w:sz w:val="14"/>
                <w:szCs w:val="14"/>
              </w:rPr>
              <w:t>Employee</w:t>
            </w:r>
            <w:r w:rsidR="00A11326">
              <w:rPr>
                <w:sz w:val="14"/>
                <w:szCs w:val="14"/>
              </w:rPr>
              <w:t xml:space="preserve"> </w:t>
            </w:r>
            <w:r w:rsidRPr="001874EE">
              <w:rPr>
                <w:sz w:val="14"/>
                <w:szCs w:val="14"/>
              </w:rPr>
              <w:t>Last Name:</w:t>
            </w:r>
            <w:r>
              <w:t xml:space="preserve"> </w:t>
            </w:r>
            <w:bookmarkStart w:id="0" w:name="receivinglastname"/>
          </w:p>
          <w:bookmarkStart w:id="1" w:name="employeelastname"/>
          <w:bookmarkEnd w:id="0"/>
          <w:p w14:paraId="4069979D" w14:textId="77777777" w:rsidR="00F05B71" w:rsidRPr="00A11326" w:rsidRDefault="00724B5D" w:rsidP="00EF5DCB">
            <w:pPr>
              <w:spacing w:after="60"/>
              <w:rPr>
                <w:sz w:val="14"/>
                <w:szCs w:val="14"/>
              </w:rPr>
            </w:pPr>
            <w:r>
              <w:rPr>
                <w:sz w:val="20"/>
                <w:szCs w:val="20"/>
              </w:rPr>
              <w:fldChar w:fldCharType="begin">
                <w:ffData>
                  <w:name w:val="employeelastname"/>
                  <w:enabled/>
                  <w:calcOnExit w:val="0"/>
                  <w:helpText w:type="text" w:val="Employee Last Name"/>
                  <w:statusText w:type="text" w:val="Employee Last Name"/>
                  <w:textInput/>
                </w:ffData>
              </w:fldChar>
            </w:r>
            <w:r w:rsidR="00A90573">
              <w:rPr>
                <w:sz w:val="20"/>
                <w:szCs w:val="20"/>
              </w:rPr>
              <w:instrText xml:space="preserve"> FORMTEXT </w:instrText>
            </w:r>
            <w:r>
              <w:rPr>
                <w:sz w:val="20"/>
                <w:szCs w:val="20"/>
              </w:rPr>
            </w:r>
            <w:r>
              <w:rPr>
                <w:sz w:val="20"/>
                <w:szCs w:val="20"/>
              </w:rPr>
              <w:fldChar w:fldCharType="separate"/>
            </w:r>
            <w:bookmarkStart w:id="2" w:name="_GoBack"/>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bookmarkEnd w:id="2"/>
            <w:r>
              <w:rPr>
                <w:sz w:val="20"/>
                <w:szCs w:val="20"/>
              </w:rPr>
              <w:fldChar w:fldCharType="end"/>
            </w:r>
            <w:bookmarkEnd w:id="1"/>
          </w:p>
        </w:tc>
        <w:tc>
          <w:tcPr>
            <w:tcW w:w="2700"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2DEA3282" w14:textId="77777777" w:rsidR="00A11326" w:rsidRDefault="00F05B71" w:rsidP="00927AE0">
            <w:r w:rsidRPr="001874EE">
              <w:rPr>
                <w:sz w:val="14"/>
                <w:szCs w:val="14"/>
              </w:rPr>
              <w:t>First Name:</w:t>
            </w:r>
            <w:r>
              <w:t xml:space="preserve"> </w:t>
            </w:r>
            <w:bookmarkStart w:id="3" w:name="receivingfirstname"/>
          </w:p>
          <w:bookmarkStart w:id="4" w:name="employeefirstname"/>
          <w:bookmarkEnd w:id="3"/>
          <w:p w14:paraId="0CA08237" w14:textId="77777777" w:rsidR="00F05B71" w:rsidRDefault="00724B5D" w:rsidP="00EF5DCB">
            <w:pPr>
              <w:spacing w:after="60"/>
            </w:pPr>
            <w:r>
              <w:rPr>
                <w:sz w:val="20"/>
                <w:szCs w:val="20"/>
              </w:rPr>
              <w:fldChar w:fldCharType="begin">
                <w:ffData>
                  <w:name w:val="employeefirstname"/>
                  <w:enabled/>
                  <w:calcOnExit w:val="0"/>
                  <w:helpText w:type="text" w:val="Employee First Name"/>
                  <w:statusText w:type="text" w:val="Employee First Name"/>
                  <w:textInput/>
                </w:ffData>
              </w:fldChar>
            </w:r>
            <w:r w:rsidR="00A90573">
              <w:rPr>
                <w:sz w:val="20"/>
                <w:szCs w:val="20"/>
              </w:rPr>
              <w:instrText xml:space="preserve"> FORMTEXT </w:instrText>
            </w:r>
            <w:r>
              <w:rPr>
                <w:sz w:val="20"/>
                <w:szCs w:val="20"/>
              </w:rPr>
            </w:r>
            <w:r>
              <w:rPr>
                <w:sz w:val="20"/>
                <w:szCs w:val="20"/>
              </w:rPr>
              <w:fldChar w:fldCharType="separate"/>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Pr>
                <w:sz w:val="20"/>
                <w:szCs w:val="20"/>
              </w:rPr>
              <w:fldChar w:fldCharType="end"/>
            </w:r>
            <w:bookmarkEnd w:id="4"/>
          </w:p>
        </w:tc>
        <w:tc>
          <w:tcPr>
            <w:tcW w:w="1620"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04B03B6B" w14:textId="77777777" w:rsidR="00A11326" w:rsidRDefault="00F05B71" w:rsidP="00927AE0">
            <w:r w:rsidRPr="001874EE">
              <w:rPr>
                <w:sz w:val="14"/>
                <w:szCs w:val="14"/>
              </w:rPr>
              <w:t>Middle:</w:t>
            </w:r>
            <w:r w:rsidRPr="00893DD3">
              <w:t xml:space="preserve"> </w:t>
            </w:r>
            <w:bookmarkStart w:id="5" w:name="receivingmiddle"/>
          </w:p>
          <w:bookmarkStart w:id="6" w:name="employeemiddle"/>
          <w:bookmarkEnd w:id="5"/>
          <w:p w14:paraId="77E43DA0" w14:textId="77777777" w:rsidR="00F05B71" w:rsidRPr="0090679F" w:rsidRDefault="00724B5D" w:rsidP="00EF5DCB">
            <w:pPr>
              <w:spacing w:after="60"/>
            </w:pPr>
            <w:r>
              <w:rPr>
                <w:sz w:val="20"/>
                <w:szCs w:val="20"/>
              </w:rPr>
              <w:fldChar w:fldCharType="begin">
                <w:ffData>
                  <w:name w:val="employeemiddle"/>
                  <w:enabled/>
                  <w:calcOnExit w:val="0"/>
                  <w:helpText w:type="text" w:val="Employee Middle Name or Initial"/>
                  <w:statusText w:type="text" w:val="Employee Middle Name or Initial"/>
                  <w:textInput/>
                </w:ffData>
              </w:fldChar>
            </w:r>
            <w:r w:rsidR="00A90573">
              <w:rPr>
                <w:sz w:val="20"/>
                <w:szCs w:val="20"/>
              </w:rPr>
              <w:instrText xml:space="preserve"> FORMTEXT </w:instrText>
            </w:r>
            <w:r>
              <w:rPr>
                <w:sz w:val="20"/>
                <w:szCs w:val="20"/>
              </w:rPr>
            </w:r>
            <w:r>
              <w:rPr>
                <w:sz w:val="20"/>
                <w:szCs w:val="20"/>
              </w:rPr>
              <w:fldChar w:fldCharType="separate"/>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Pr>
                <w:sz w:val="20"/>
                <w:szCs w:val="20"/>
              </w:rPr>
              <w:fldChar w:fldCharType="end"/>
            </w:r>
            <w:bookmarkEnd w:id="6"/>
          </w:p>
        </w:tc>
        <w:tc>
          <w:tcPr>
            <w:tcW w:w="342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0A1D2774" w14:textId="77777777" w:rsidR="00A11326" w:rsidRDefault="00A11326" w:rsidP="00A11326">
            <w:r>
              <w:rPr>
                <w:sz w:val="14"/>
                <w:szCs w:val="14"/>
              </w:rPr>
              <w:t>Employee ID Number</w:t>
            </w:r>
            <w:r w:rsidR="00F05B71" w:rsidRPr="001874EE">
              <w:rPr>
                <w:sz w:val="14"/>
                <w:szCs w:val="14"/>
              </w:rPr>
              <w:t>:</w:t>
            </w:r>
            <w:r w:rsidR="00F05B71">
              <w:t xml:space="preserve"> </w:t>
            </w:r>
            <w:bookmarkStart w:id="7" w:name="receivingdepartment"/>
          </w:p>
          <w:bookmarkStart w:id="8" w:name="empidfirst"/>
          <w:bookmarkEnd w:id="7"/>
          <w:p w14:paraId="1B7F383A" w14:textId="77777777" w:rsidR="00F05B71" w:rsidRPr="0090679F" w:rsidRDefault="00EF5B64" w:rsidP="00EF5B64">
            <w:pPr>
              <w:spacing w:after="60"/>
            </w:pPr>
            <w:r>
              <w:rPr>
                <w:sz w:val="20"/>
                <w:szCs w:val="20"/>
              </w:rPr>
              <w:fldChar w:fldCharType="begin">
                <w:ffData>
                  <w:name w:val="empidfirst"/>
                  <w:enabled/>
                  <w:calcOnExit w:val="0"/>
                  <w:helpText w:type="text" w:val="UW Employee ID - First 3 digits"/>
                  <w:statusText w:type="text" w:val="UW Employee ID - First 3 digits"/>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8"/>
            <w:r w:rsidR="005F098C">
              <w:rPr>
                <w:sz w:val="20"/>
                <w:szCs w:val="20"/>
              </w:rPr>
              <w:t>-</w:t>
            </w:r>
            <w:bookmarkStart w:id="9" w:name="empidsecond"/>
            <w:r>
              <w:rPr>
                <w:sz w:val="20"/>
                <w:szCs w:val="20"/>
              </w:rPr>
              <w:fldChar w:fldCharType="begin">
                <w:ffData>
                  <w:name w:val="empidsecond"/>
                  <w:enabled/>
                  <w:calcOnExit w:val="0"/>
                  <w:helpText w:type="text" w:val="UW Employee ID - Second 3 digits"/>
                  <w:statusText w:type="text" w:val="UW Employee ID - Second 3 digits"/>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9"/>
            <w:r w:rsidR="005F098C">
              <w:rPr>
                <w:sz w:val="20"/>
                <w:szCs w:val="20"/>
              </w:rPr>
              <w:t>-</w:t>
            </w:r>
            <w:bookmarkStart w:id="10" w:name="empidlast"/>
            <w:r>
              <w:rPr>
                <w:sz w:val="20"/>
                <w:szCs w:val="20"/>
              </w:rPr>
              <w:fldChar w:fldCharType="begin">
                <w:ffData>
                  <w:name w:val="empidlast"/>
                  <w:enabled/>
                  <w:calcOnExit w:val="0"/>
                  <w:helpText w:type="text" w:val="UW Employee ID - Last 3 digits"/>
                  <w:statusText w:type="text" w:val="UW Employee ID - Last 3 digits"/>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10"/>
          </w:p>
        </w:tc>
      </w:tr>
      <w:tr w:rsidR="008D02D4" w:rsidRPr="0090679F" w14:paraId="15594526" w14:textId="77777777" w:rsidTr="00A90573">
        <w:trPr>
          <w:trHeight w:val="288"/>
          <w:jc w:val="center"/>
        </w:trPr>
        <w:tc>
          <w:tcPr>
            <w:tcW w:w="342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6C869B2C" w14:textId="77777777" w:rsidR="0044170B" w:rsidRDefault="00A11326" w:rsidP="00FC7060">
            <w:r>
              <w:rPr>
                <w:sz w:val="14"/>
                <w:szCs w:val="14"/>
              </w:rPr>
              <w:t>Telephone</w:t>
            </w:r>
            <w:r w:rsidR="008D02D4" w:rsidRPr="001874EE">
              <w:rPr>
                <w:sz w:val="14"/>
                <w:szCs w:val="14"/>
              </w:rPr>
              <w:t>:</w:t>
            </w:r>
            <w:r w:rsidR="008D02D4">
              <w:t xml:space="preserve"> </w:t>
            </w:r>
            <w:bookmarkStart w:id="11" w:name="donoruwid"/>
          </w:p>
          <w:bookmarkStart w:id="12" w:name="empphonearea"/>
          <w:bookmarkEnd w:id="11"/>
          <w:p w14:paraId="02FBD80E" w14:textId="77777777" w:rsidR="008D02D4" w:rsidRPr="0090679F" w:rsidRDefault="00EF5B64" w:rsidP="00EF5B64">
            <w:pPr>
              <w:spacing w:after="60"/>
            </w:pPr>
            <w:r>
              <w:rPr>
                <w:sz w:val="20"/>
                <w:szCs w:val="20"/>
              </w:rPr>
              <w:fldChar w:fldCharType="begin">
                <w:ffData>
                  <w:name w:val="empphonearea"/>
                  <w:enabled/>
                  <w:calcOnExit w:val="0"/>
                  <w:helpText w:type="text" w:val="Employee Phone - area code"/>
                  <w:statusText w:type="text" w:val="Employee Phone - area code"/>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12"/>
            <w:r w:rsidR="005F098C">
              <w:rPr>
                <w:sz w:val="20"/>
                <w:szCs w:val="20"/>
              </w:rPr>
              <w:t>-</w:t>
            </w:r>
            <w:bookmarkStart w:id="13" w:name="empphonethree"/>
            <w:r>
              <w:rPr>
                <w:sz w:val="20"/>
                <w:szCs w:val="20"/>
              </w:rPr>
              <w:fldChar w:fldCharType="begin">
                <w:ffData>
                  <w:name w:val="empphonethree"/>
                  <w:enabled/>
                  <w:calcOnExit w:val="0"/>
                  <w:helpText w:type="text" w:val="Employee Phone - first three numbers"/>
                  <w:statusText w:type="text" w:val="Employee Phone - first three numbers"/>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13"/>
            <w:r w:rsidR="005F098C">
              <w:rPr>
                <w:sz w:val="20"/>
                <w:szCs w:val="20"/>
              </w:rPr>
              <w:t>-</w:t>
            </w:r>
            <w:bookmarkStart w:id="14" w:name="empphonefour"/>
            <w:r>
              <w:rPr>
                <w:sz w:val="20"/>
                <w:szCs w:val="20"/>
              </w:rPr>
              <w:fldChar w:fldCharType="begin">
                <w:ffData>
                  <w:name w:val="empphonefour"/>
                  <w:enabled/>
                  <w:calcOnExit w:val="0"/>
                  <w:helpText w:type="text" w:val="Employee Phone - last four numbers"/>
                  <w:statusText w:type="text" w:val="Employee Phone -  last four numbers"/>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3420"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129C4850" w14:textId="77777777" w:rsidR="0044170B" w:rsidRDefault="00A11326" w:rsidP="00FC7060">
            <w:r>
              <w:rPr>
                <w:sz w:val="14"/>
                <w:szCs w:val="14"/>
              </w:rPr>
              <w:t>Email Address</w:t>
            </w:r>
            <w:r w:rsidR="008D02D4" w:rsidRPr="001874EE">
              <w:rPr>
                <w:sz w:val="14"/>
                <w:szCs w:val="14"/>
              </w:rPr>
              <w:t>:</w:t>
            </w:r>
            <w:r w:rsidR="008D02D4">
              <w:t xml:space="preserve"> </w:t>
            </w:r>
            <w:bookmarkStart w:id="15" w:name="donoranniversary"/>
          </w:p>
          <w:bookmarkStart w:id="16" w:name="empemail"/>
          <w:bookmarkEnd w:id="15"/>
          <w:p w14:paraId="108ED386" w14:textId="77777777" w:rsidR="008D02D4" w:rsidRPr="0090679F" w:rsidRDefault="00724B5D" w:rsidP="00EF5DCB">
            <w:pPr>
              <w:spacing w:after="60"/>
            </w:pPr>
            <w:r>
              <w:rPr>
                <w:sz w:val="20"/>
                <w:szCs w:val="20"/>
              </w:rPr>
              <w:fldChar w:fldCharType="begin">
                <w:ffData>
                  <w:name w:val="empemail"/>
                  <w:enabled/>
                  <w:calcOnExit w:val="0"/>
                  <w:helpText w:type="text" w:val="Employee Email"/>
                  <w:statusText w:type="text" w:val="Employee Email"/>
                  <w:textInput/>
                </w:ffData>
              </w:fldChar>
            </w:r>
            <w:r w:rsidR="00A90573">
              <w:rPr>
                <w:sz w:val="20"/>
                <w:szCs w:val="20"/>
              </w:rPr>
              <w:instrText xml:space="preserve"> FORMTEXT </w:instrText>
            </w:r>
            <w:r>
              <w:rPr>
                <w:sz w:val="20"/>
                <w:szCs w:val="20"/>
              </w:rPr>
            </w:r>
            <w:r>
              <w:rPr>
                <w:sz w:val="20"/>
                <w:szCs w:val="20"/>
              </w:rPr>
              <w:fldChar w:fldCharType="separate"/>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Pr>
                <w:sz w:val="20"/>
                <w:szCs w:val="20"/>
              </w:rPr>
              <w:fldChar w:fldCharType="end"/>
            </w:r>
            <w:bookmarkEnd w:id="16"/>
          </w:p>
        </w:tc>
        <w:tc>
          <w:tcPr>
            <w:tcW w:w="396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52557779" w14:textId="77777777" w:rsidR="0044170B" w:rsidRDefault="00A11326" w:rsidP="00FC7060">
            <w:r>
              <w:rPr>
                <w:sz w:val="14"/>
                <w:szCs w:val="14"/>
              </w:rPr>
              <w:t>Box Number</w:t>
            </w:r>
            <w:r w:rsidR="008D02D4" w:rsidRPr="001874EE">
              <w:rPr>
                <w:sz w:val="14"/>
                <w:szCs w:val="14"/>
              </w:rPr>
              <w:t>:</w:t>
            </w:r>
            <w:r w:rsidR="008D02D4">
              <w:t xml:space="preserve"> </w:t>
            </w:r>
            <w:bookmarkStart w:id="17" w:name="donordepartment"/>
          </w:p>
          <w:bookmarkStart w:id="18" w:name="empboxnumber"/>
          <w:bookmarkEnd w:id="17"/>
          <w:p w14:paraId="33D534D9" w14:textId="77777777" w:rsidR="008D02D4" w:rsidRPr="0090679F" w:rsidRDefault="00724B5D" w:rsidP="00EF5DCB">
            <w:pPr>
              <w:spacing w:after="60"/>
            </w:pPr>
            <w:r>
              <w:rPr>
                <w:sz w:val="20"/>
                <w:szCs w:val="20"/>
              </w:rPr>
              <w:fldChar w:fldCharType="begin">
                <w:ffData>
                  <w:name w:val="empboxnumber"/>
                  <w:enabled/>
                  <w:calcOnExit w:val="0"/>
                  <w:helpText w:type="text" w:val="Employee Box Number"/>
                  <w:statusText w:type="text" w:val="Employee Box Number"/>
                  <w:textInput/>
                </w:ffData>
              </w:fldChar>
            </w:r>
            <w:r w:rsidR="00A90573">
              <w:rPr>
                <w:sz w:val="20"/>
                <w:szCs w:val="20"/>
              </w:rPr>
              <w:instrText xml:space="preserve"> FORMTEXT </w:instrText>
            </w:r>
            <w:r>
              <w:rPr>
                <w:sz w:val="20"/>
                <w:szCs w:val="20"/>
              </w:rPr>
            </w:r>
            <w:r>
              <w:rPr>
                <w:sz w:val="20"/>
                <w:szCs w:val="20"/>
              </w:rPr>
              <w:fldChar w:fldCharType="separate"/>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Pr>
                <w:sz w:val="20"/>
                <w:szCs w:val="20"/>
              </w:rPr>
              <w:fldChar w:fldCharType="end"/>
            </w:r>
            <w:bookmarkEnd w:id="18"/>
          </w:p>
        </w:tc>
      </w:tr>
      <w:tr w:rsidR="00A87312" w:rsidRPr="0090679F" w14:paraId="34DB03FB" w14:textId="77777777" w:rsidTr="00EF5DCB">
        <w:trPr>
          <w:trHeight w:val="288"/>
          <w:jc w:val="center"/>
        </w:trPr>
        <w:tc>
          <w:tcPr>
            <w:tcW w:w="3420" w:type="dxa"/>
            <w:gridSpan w:val="3"/>
            <w:tcBorders>
              <w:top w:val="single" w:sz="4" w:space="0" w:color="333333"/>
              <w:left w:val="single" w:sz="4" w:space="0" w:color="333333"/>
              <w:bottom w:val="single" w:sz="4" w:space="0" w:color="333333"/>
              <w:right w:val="single" w:sz="4" w:space="0" w:color="333333"/>
            </w:tcBorders>
            <w:shd w:val="clear" w:color="auto" w:fill="auto"/>
          </w:tcPr>
          <w:p w14:paraId="1CBE6DE4" w14:textId="77777777" w:rsidR="008814BA" w:rsidRDefault="00A11326" w:rsidP="00EF5DCB">
            <w:r>
              <w:rPr>
                <w:sz w:val="14"/>
                <w:szCs w:val="14"/>
              </w:rPr>
              <w:t>Department</w:t>
            </w:r>
            <w:r w:rsidR="00A87312" w:rsidRPr="001874EE">
              <w:rPr>
                <w:sz w:val="14"/>
                <w:szCs w:val="14"/>
              </w:rPr>
              <w:t>:</w:t>
            </w:r>
            <w:r w:rsidR="00A87312">
              <w:t xml:space="preserve"> </w:t>
            </w:r>
            <w:bookmarkStart w:id="19" w:name="donorphone"/>
          </w:p>
          <w:bookmarkStart w:id="20" w:name="dept"/>
          <w:bookmarkEnd w:id="19"/>
          <w:p w14:paraId="508A8850" w14:textId="77777777" w:rsidR="00A87312" w:rsidRPr="0090679F" w:rsidRDefault="00724B5D" w:rsidP="00EF5DCB">
            <w:pPr>
              <w:spacing w:after="60"/>
            </w:pPr>
            <w:r>
              <w:rPr>
                <w:sz w:val="20"/>
                <w:szCs w:val="20"/>
              </w:rPr>
              <w:fldChar w:fldCharType="begin">
                <w:ffData>
                  <w:name w:val="dept"/>
                  <w:enabled/>
                  <w:calcOnExit w:val="0"/>
                  <w:helpText w:type="text" w:val="Employee Department"/>
                  <w:statusText w:type="text" w:val="Employee Department"/>
                  <w:textInput/>
                </w:ffData>
              </w:fldChar>
            </w:r>
            <w:r w:rsidR="00A90573">
              <w:rPr>
                <w:sz w:val="20"/>
                <w:szCs w:val="20"/>
              </w:rPr>
              <w:instrText xml:space="preserve"> FORMTEXT </w:instrText>
            </w:r>
            <w:r>
              <w:rPr>
                <w:sz w:val="20"/>
                <w:szCs w:val="20"/>
              </w:rPr>
            </w:r>
            <w:r>
              <w:rPr>
                <w:sz w:val="20"/>
                <w:szCs w:val="20"/>
              </w:rPr>
              <w:fldChar w:fldCharType="separate"/>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Pr>
                <w:sz w:val="20"/>
                <w:szCs w:val="20"/>
              </w:rPr>
              <w:fldChar w:fldCharType="end"/>
            </w:r>
            <w:bookmarkEnd w:id="20"/>
          </w:p>
        </w:tc>
        <w:tc>
          <w:tcPr>
            <w:tcW w:w="4140" w:type="dxa"/>
            <w:gridSpan w:val="4"/>
            <w:tcBorders>
              <w:top w:val="single" w:sz="4" w:space="0" w:color="333333"/>
              <w:left w:val="single" w:sz="4" w:space="0" w:color="333333"/>
              <w:bottom w:val="single" w:sz="4" w:space="0" w:color="333333"/>
              <w:right w:val="single" w:sz="4" w:space="0" w:color="333333"/>
            </w:tcBorders>
            <w:shd w:val="clear" w:color="auto" w:fill="auto"/>
          </w:tcPr>
          <w:p w14:paraId="6D9C3FA6" w14:textId="77777777" w:rsidR="008814BA" w:rsidRDefault="00A11326" w:rsidP="00EF5DCB">
            <w:r>
              <w:rPr>
                <w:sz w:val="14"/>
                <w:szCs w:val="14"/>
              </w:rPr>
              <w:t>Building and Room Number</w:t>
            </w:r>
            <w:r w:rsidR="00A87312" w:rsidRPr="001874EE">
              <w:rPr>
                <w:sz w:val="14"/>
                <w:szCs w:val="14"/>
              </w:rPr>
              <w:t>:</w:t>
            </w:r>
            <w:r w:rsidR="00A87312">
              <w:t xml:space="preserve"> </w:t>
            </w:r>
            <w:bookmarkStart w:id="21" w:name="donoremail"/>
          </w:p>
          <w:bookmarkStart w:id="22" w:name="bldg"/>
          <w:bookmarkEnd w:id="21"/>
          <w:p w14:paraId="1E42B44D" w14:textId="77777777" w:rsidR="00A87312" w:rsidRPr="0090679F" w:rsidRDefault="00724B5D" w:rsidP="00EF5DCB">
            <w:pPr>
              <w:spacing w:after="60"/>
            </w:pPr>
            <w:r>
              <w:rPr>
                <w:sz w:val="20"/>
                <w:szCs w:val="20"/>
              </w:rPr>
              <w:fldChar w:fldCharType="begin">
                <w:ffData>
                  <w:name w:val="bldg"/>
                  <w:enabled/>
                  <w:calcOnExit w:val="0"/>
                  <w:helpText w:type="text" w:val="Building and Room Number"/>
                  <w:statusText w:type="text" w:val="Building and Room Number"/>
                  <w:textInput/>
                </w:ffData>
              </w:fldChar>
            </w:r>
            <w:r w:rsidR="00A90573">
              <w:rPr>
                <w:sz w:val="20"/>
                <w:szCs w:val="20"/>
              </w:rPr>
              <w:instrText xml:space="preserve"> FORMTEXT </w:instrText>
            </w:r>
            <w:r>
              <w:rPr>
                <w:sz w:val="20"/>
                <w:szCs w:val="20"/>
              </w:rPr>
            </w:r>
            <w:r>
              <w:rPr>
                <w:sz w:val="20"/>
                <w:szCs w:val="20"/>
              </w:rPr>
              <w:fldChar w:fldCharType="separate"/>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Pr>
                <w:sz w:val="20"/>
                <w:szCs w:val="20"/>
              </w:rPr>
              <w:fldChar w:fldCharType="end"/>
            </w:r>
            <w:bookmarkEnd w:id="22"/>
          </w:p>
        </w:tc>
        <w:tc>
          <w:tcPr>
            <w:tcW w:w="3240" w:type="dxa"/>
            <w:gridSpan w:val="2"/>
            <w:tcBorders>
              <w:top w:val="single" w:sz="4" w:space="0" w:color="333333"/>
              <w:left w:val="single" w:sz="4" w:space="0" w:color="333333"/>
              <w:bottom w:val="single" w:sz="4" w:space="0" w:color="333333"/>
              <w:right w:val="single" w:sz="4" w:space="0" w:color="333333"/>
            </w:tcBorders>
            <w:shd w:val="clear" w:color="auto" w:fill="auto"/>
          </w:tcPr>
          <w:p w14:paraId="000B9E28" w14:textId="77777777" w:rsidR="008814BA" w:rsidRDefault="008814BA" w:rsidP="00EF5DCB">
            <w:r w:rsidRPr="008814BA">
              <w:rPr>
                <w:sz w:val="14"/>
                <w:szCs w:val="14"/>
              </w:rPr>
              <w:t>Work Days and Work Hours if other than Monday through Friday, 8 a.m. to 5 p.m.</w:t>
            </w:r>
            <w:r w:rsidR="00A87312" w:rsidRPr="001874EE">
              <w:rPr>
                <w:sz w:val="14"/>
                <w:szCs w:val="14"/>
              </w:rPr>
              <w:t>:</w:t>
            </w:r>
            <w:r w:rsidR="00A87312">
              <w:t xml:space="preserve"> </w:t>
            </w:r>
            <w:bookmarkStart w:id="23" w:name="donorsalary"/>
          </w:p>
          <w:bookmarkStart w:id="24" w:name="sched"/>
          <w:bookmarkEnd w:id="23"/>
          <w:p w14:paraId="58BF1023" w14:textId="77777777" w:rsidR="00A87312" w:rsidRPr="0090679F" w:rsidRDefault="00724B5D" w:rsidP="00EF5DCB">
            <w:pPr>
              <w:spacing w:after="60"/>
            </w:pPr>
            <w:r>
              <w:rPr>
                <w:sz w:val="20"/>
                <w:szCs w:val="20"/>
              </w:rPr>
              <w:fldChar w:fldCharType="begin">
                <w:ffData>
                  <w:name w:val="sched"/>
                  <w:enabled/>
                  <w:calcOnExit w:val="0"/>
                  <w:helpText w:type="text" w:val="Work Days and Hours if other than Monday through Friday, 8 a.m. to 5 p.m."/>
                  <w:statusText w:type="text" w:val="Work Days and Hours if other than Monday through Friday, 8 a.m. to 5 p.m."/>
                  <w:textInput/>
                </w:ffData>
              </w:fldChar>
            </w:r>
            <w:r w:rsidR="00A90573">
              <w:rPr>
                <w:sz w:val="20"/>
                <w:szCs w:val="20"/>
              </w:rPr>
              <w:instrText xml:space="preserve"> FORMTEXT </w:instrText>
            </w:r>
            <w:r>
              <w:rPr>
                <w:sz w:val="20"/>
                <w:szCs w:val="20"/>
              </w:rPr>
            </w:r>
            <w:r>
              <w:rPr>
                <w:sz w:val="20"/>
                <w:szCs w:val="20"/>
              </w:rPr>
              <w:fldChar w:fldCharType="separate"/>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Pr>
                <w:sz w:val="20"/>
                <w:szCs w:val="20"/>
              </w:rPr>
              <w:fldChar w:fldCharType="end"/>
            </w:r>
            <w:bookmarkEnd w:id="24"/>
          </w:p>
        </w:tc>
      </w:tr>
      <w:tr w:rsidR="008814BA" w:rsidRPr="0090679F" w14:paraId="13F9E738" w14:textId="77777777" w:rsidTr="00A90573">
        <w:trPr>
          <w:trHeight w:val="288"/>
          <w:jc w:val="center"/>
        </w:trPr>
        <w:tc>
          <w:tcPr>
            <w:tcW w:w="342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51347F90" w14:textId="77777777" w:rsidR="008814BA" w:rsidRDefault="001229DA" w:rsidP="00A87312">
            <w:pPr>
              <w:rPr>
                <w:sz w:val="14"/>
                <w:szCs w:val="14"/>
              </w:rPr>
            </w:pPr>
            <w:r>
              <w:rPr>
                <w:sz w:val="14"/>
                <w:szCs w:val="14"/>
              </w:rPr>
              <w:t>Supervisor Name and Title:</w:t>
            </w:r>
          </w:p>
          <w:bookmarkStart w:id="25" w:name="supnametitle"/>
          <w:p w14:paraId="660E86CF" w14:textId="77777777" w:rsidR="001229DA" w:rsidRPr="00146DAF" w:rsidRDefault="00724B5D" w:rsidP="00EF5DCB">
            <w:pPr>
              <w:spacing w:after="60"/>
              <w:rPr>
                <w:sz w:val="14"/>
                <w:szCs w:val="14"/>
              </w:rPr>
            </w:pPr>
            <w:r>
              <w:rPr>
                <w:sz w:val="20"/>
                <w:szCs w:val="20"/>
              </w:rPr>
              <w:fldChar w:fldCharType="begin">
                <w:ffData>
                  <w:name w:val="supnametitle"/>
                  <w:enabled/>
                  <w:calcOnExit w:val="0"/>
                  <w:helpText w:type="text" w:val="Supervisor Name and Title"/>
                  <w:statusText w:type="text" w:val="Supervisor Name and Title"/>
                  <w:textInput/>
                </w:ffData>
              </w:fldChar>
            </w:r>
            <w:r w:rsidR="00A90573">
              <w:rPr>
                <w:sz w:val="20"/>
                <w:szCs w:val="20"/>
              </w:rPr>
              <w:instrText xml:space="preserve"> FORMTEXT </w:instrText>
            </w:r>
            <w:r>
              <w:rPr>
                <w:sz w:val="20"/>
                <w:szCs w:val="20"/>
              </w:rPr>
            </w:r>
            <w:r>
              <w:rPr>
                <w:sz w:val="20"/>
                <w:szCs w:val="20"/>
              </w:rPr>
              <w:fldChar w:fldCharType="separate"/>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Pr>
                <w:sz w:val="20"/>
                <w:szCs w:val="20"/>
              </w:rPr>
              <w:fldChar w:fldCharType="end"/>
            </w:r>
            <w:bookmarkEnd w:id="25"/>
          </w:p>
        </w:tc>
        <w:tc>
          <w:tcPr>
            <w:tcW w:w="234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5656A8B0" w14:textId="77777777" w:rsidR="008814BA" w:rsidRDefault="001229DA" w:rsidP="00A87312">
            <w:pPr>
              <w:rPr>
                <w:sz w:val="14"/>
                <w:szCs w:val="14"/>
              </w:rPr>
            </w:pPr>
            <w:r>
              <w:rPr>
                <w:sz w:val="14"/>
                <w:szCs w:val="14"/>
              </w:rPr>
              <w:t>Telephone:</w:t>
            </w:r>
          </w:p>
          <w:bookmarkStart w:id="26" w:name="supphonearea"/>
          <w:p w14:paraId="55923A95" w14:textId="77777777" w:rsidR="001229DA" w:rsidRPr="00146DAF" w:rsidRDefault="00EF5B64" w:rsidP="00EF5B64">
            <w:pPr>
              <w:spacing w:after="60"/>
              <w:rPr>
                <w:sz w:val="14"/>
                <w:szCs w:val="14"/>
              </w:rPr>
            </w:pPr>
            <w:r>
              <w:rPr>
                <w:sz w:val="20"/>
                <w:szCs w:val="20"/>
              </w:rPr>
              <w:fldChar w:fldCharType="begin">
                <w:ffData>
                  <w:name w:val="supphonearea"/>
                  <w:enabled/>
                  <w:calcOnExit w:val="0"/>
                  <w:helpText w:type="text" w:val="Supervisor Phone - area code"/>
                  <w:statusText w:type="text" w:val="Supervisor Phone - area code"/>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26"/>
            <w:r w:rsidR="000737E7">
              <w:rPr>
                <w:sz w:val="20"/>
                <w:szCs w:val="20"/>
              </w:rPr>
              <w:t>-</w:t>
            </w:r>
            <w:bookmarkStart w:id="27" w:name="supphonethree"/>
            <w:r>
              <w:rPr>
                <w:sz w:val="20"/>
                <w:szCs w:val="20"/>
              </w:rPr>
              <w:fldChar w:fldCharType="begin">
                <w:ffData>
                  <w:name w:val="supphonethree"/>
                  <w:enabled/>
                  <w:calcOnExit w:val="0"/>
                  <w:helpText w:type="text" w:val="Supervisor Phone - first three numbers"/>
                  <w:statusText w:type="text" w:val="Supervisor Phone - first three numbers"/>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27"/>
            <w:r w:rsidR="000737E7">
              <w:rPr>
                <w:sz w:val="20"/>
                <w:szCs w:val="20"/>
              </w:rPr>
              <w:t>-</w:t>
            </w:r>
            <w:bookmarkStart w:id="28" w:name="supphonefour"/>
            <w:r>
              <w:rPr>
                <w:sz w:val="20"/>
                <w:szCs w:val="20"/>
              </w:rPr>
              <w:fldChar w:fldCharType="begin">
                <w:ffData>
                  <w:name w:val="supphonefour"/>
                  <w:enabled/>
                  <w:calcOnExit w:val="0"/>
                  <w:helpText w:type="text" w:val="Supervisor Phone - last four numbers"/>
                  <w:statusText w:type="text" w:val="Supervisor Phone -  last four numbers"/>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324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65DE4D61" w14:textId="77777777" w:rsidR="008814BA" w:rsidRDefault="001229DA" w:rsidP="00A87312">
            <w:pPr>
              <w:rPr>
                <w:sz w:val="14"/>
                <w:szCs w:val="14"/>
              </w:rPr>
            </w:pPr>
            <w:r>
              <w:rPr>
                <w:sz w:val="14"/>
                <w:szCs w:val="14"/>
              </w:rPr>
              <w:t>Email Address:</w:t>
            </w:r>
          </w:p>
          <w:bookmarkStart w:id="29" w:name="supemail"/>
          <w:p w14:paraId="1C4B679E" w14:textId="77777777" w:rsidR="001229DA" w:rsidRPr="00146DAF" w:rsidRDefault="00724B5D" w:rsidP="00EF5DCB">
            <w:pPr>
              <w:spacing w:after="60"/>
              <w:rPr>
                <w:sz w:val="14"/>
                <w:szCs w:val="14"/>
              </w:rPr>
            </w:pPr>
            <w:r>
              <w:rPr>
                <w:sz w:val="20"/>
                <w:szCs w:val="20"/>
              </w:rPr>
              <w:fldChar w:fldCharType="begin">
                <w:ffData>
                  <w:name w:val="supemail"/>
                  <w:enabled/>
                  <w:calcOnExit w:val="0"/>
                  <w:helpText w:type="text" w:val="Supervisor Email"/>
                  <w:statusText w:type="text" w:val="Supervisor Email"/>
                  <w:textInput/>
                </w:ffData>
              </w:fldChar>
            </w:r>
            <w:r w:rsidR="00A90573">
              <w:rPr>
                <w:sz w:val="20"/>
                <w:szCs w:val="20"/>
              </w:rPr>
              <w:instrText xml:space="preserve"> FORMTEXT </w:instrText>
            </w:r>
            <w:r>
              <w:rPr>
                <w:sz w:val="20"/>
                <w:szCs w:val="20"/>
              </w:rPr>
            </w:r>
            <w:r>
              <w:rPr>
                <w:sz w:val="20"/>
                <w:szCs w:val="20"/>
              </w:rPr>
              <w:fldChar w:fldCharType="separate"/>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Pr>
                <w:sz w:val="20"/>
                <w:szCs w:val="20"/>
              </w:rPr>
              <w:fldChar w:fldCharType="end"/>
            </w:r>
            <w:bookmarkEnd w:id="29"/>
          </w:p>
        </w:tc>
        <w:tc>
          <w:tcPr>
            <w:tcW w:w="180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13D2E906" w14:textId="77777777" w:rsidR="008814BA" w:rsidRDefault="001229DA" w:rsidP="00A87312">
            <w:pPr>
              <w:rPr>
                <w:sz w:val="14"/>
                <w:szCs w:val="14"/>
              </w:rPr>
            </w:pPr>
            <w:r>
              <w:rPr>
                <w:sz w:val="14"/>
                <w:szCs w:val="14"/>
              </w:rPr>
              <w:t>Box Number:</w:t>
            </w:r>
          </w:p>
          <w:bookmarkStart w:id="30" w:name="supbox"/>
          <w:p w14:paraId="1D424FBE" w14:textId="77777777" w:rsidR="001229DA" w:rsidRPr="00146DAF" w:rsidRDefault="00724B5D" w:rsidP="00EF5DCB">
            <w:pPr>
              <w:spacing w:after="60"/>
              <w:rPr>
                <w:sz w:val="14"/>
                <w:szCs w:val="14"/>
              </w:rPr>
            </w:pPr>
            <w:r>
              <w:rPr>
                <w:sz w:val="20"/>
                <w:szCs w:val="20"/>
              </w:rPr>
              <w:fldChar w:fldCharType="begin">
                <w:ffData>
                  <w:name w:val="supbox"/>
                  <w:enabled/>
                  <w:calcOnExit w:val="0"/>
                  <w:helpText w:type="text" w:val="Supervisor Box Number"/>
                  <w:statusText w:type="text" w:val="Supervisor Box Number"/>
                  <w:textInput/>
                </w:ffData>
              </w:fldChar>
            </w:r>
            <w:r w:rsidR="00A90573">
              <w:rPr>
                <w:sz w:val="20"/>
                <w:szCs w:val="20"/>
              </w:rPr>
              <w:instrText xml:space="preserve"> FORMTEXT </w:instrText>
            </w:r>
            <w:r>
              <w:rPr>
                <w:sz w:val="20"/>
                <w:szCs w:val="20"/>
              </w:rPr>
            </w:r>
            <w:r>
              <w:rPr>
                <w:sz w:val="20"/>
                <w:szCs w:val="20"/>
              </w:rPr>
              <w:fldChar w:fldCharType="separate"/>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sidR="00A90573">
              <w:rPr>
                <w:noProof/>
                <w:sz w:val="20"/>
                <w:szCs w:val="20"/>
              </w:rPr>
              <w:t> </w:t>
            </w:r>
            <w:r>
              <w:rPr>
                <w:sz w:val="20"/>
                <w:szCs w:val="20"/>
              </w:rPr>
              <w:fldChar w:fldCharType="end"/>
            </w:r>
            <w:bookmarkEnd w:id="30"/>
          </w:p>
        </w:tc>
      </w:tr>
      <w:tr w:rsidR="001229DA" w:rsidRPr="0090679F" w14:paraId="010569E3" w14:textId="77777777" w:rsidTr="00A90573">
        <w:trPr>
          <w:trHeight w:val="288"/>
          <w:jc w:val="center"/>
        </w:trPr>
        <w:tc>
          <w:tcPr>
            <w:tcW w:w="342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752815D9" w14:textId="77777777" w:rsidR="001229DA" w:rsidRDefault="001229DA" w:rsidP="00555BF9">
            <w:pPr>
              <w:rPr>
                <w:sz w:val="14"/>
                <w:szCs w:val="14"/>
              </w:rPr>
            </w:pPr>
            <w:r>
              <w:rPr>
                <w:sz w:val="14"/>
                <w:szCs w:val="14"/>
              </w:rPr>
              <w:t>Department Administrator Name:</w:t>
            </w:r>
          </w:p>
          <w:bookmarkStart w:id="31" w:name="adminname"/>
          <w:p w14:paraId="1DDB231D" w14:textId="77777777" w:rsidR="001229DA" w:rsidRPr="00146DAF" w:rsidRDefault="00724B5D" w:rsidP="00EF5DCB">
            <w:pPr>
              <w:spacing w:after="60"/>
              <w:rPr>
                <w:sz w:val="14"/>
                <w:szCs w:val="14"/>
              </w:rPr>
            </w:pPr>
            <w:r>
              <w:rPr>
                <w:sz w:val="20"/>
                <w:szCs w:val="20"/>
              </w:rPr>
              <w:fldChar w:fldCharType="begin">
                <w:ffData>
                  <w:name w:val="adminname"/>
                  <w:enabled/>
                  <w:calcOnExit w:val="0"/>
                  <w:helpText w:type="text" w:val="Department Administrator Name"/>
                  <w:statusText w:type="text" w:val="Department Administrator Name"/>
                  <w:textInput/>
                </w:ffData>
              </w:fldChar>
            </w:r>
            <w:r w:rsidR="00563064">
              <w:rPr>
                <w:sz w:val="20"/>
                <w:szCs w:val="20"/>
              </w:rPr>
              <w:instrText xml:space="preserve"> FORMTEXT </w:instrText>
            </w:r>
            <w:r>
              <w:rPr>
                <w:sz w:val="20"/>
                <w:szCs w:val="20"/>
              </w:rPr>
            </w:r>
            <w:r>
              <w:rPr>
                <w:sz w:val="20"/>
                <w:szCs w:val="20"/>
              </w:rPr>
              <w:fldChar w:fldCharType="separate"/>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Pr>
                <w:sz w:val="20"/>
                <w:szCs w:val="20"/>
              </w:rPr>
              <w:fldChar w:fldCharType="end"/>
            </w:r>
            <w:bookmarkEnd w:id="31"/>
          </w:p>
        </w:tc>
        <w:tc>
          <w:tcPr>
            <w:tcW w:w="234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7ADEDDFB" w14:textId="77777777" w:rsidR="001229DA" w:rsidRDefault="001229DA" w:rsidP="00555BF9">
            <w:pPr>
              <w:rPr>
                <w:sz w:val="14"/>
                <w:szCs w:val="14"/>
              </w:rPr>
            </w:pPr>
            <w:r>
              <w:rPr>
                <w:sz w:val="14"/>
                <w:szCs w:val="14"/>
              </w:rPr>
              <w:t>Telephone:</w:t>
            </w:r>
          </w:p>
          <w:bookmarkStart w:id="32" w:name="adminphonearea"/>
          <w:p w14:paraId="52F6ED34" w14:textId="77777777" w:rsidR="001229DA" w:rsidRPr="00146DAF" w:rsidRDefault="00EF5B64" w:rsidP="00EF5B64">
            <w:pPr>
              <w:spacing w:after="60"/>
              <w:rPr>
                <w:sz w:val="14"/>
                <w:szCs w:val="14"/>
              </w:rPr>
            </w:pPr>
            <w:r>
              <w:rPr>
                <w:sz w:val="20"/>
                <w:szCs w:val="20"/>
              </w:rPr>
              <w:fldChar w:fldCharType="begin">
                <w:ffData>
                  <w:name w:val="adminphonearea"/>
                  <w:enabled/>
                  <w:calcOnExit w:val="0"/>
                  <w:helpText w:type="text" w:val="Administrato Supervisor Phone - area code"/>
                  <w:statusText w:type="text" w:val="Administrator Phone - area code"/>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32"/>
            <w:r w:rsidR="000737E7">
              <w:rPr>
                <w:sz w:val="20"/>
                <w:szCs w:val="20"/>
              </w:rPr>
              <w:t>-</w:t>
            </w:r>
            <w:bookmarkStart w:id="33" w:name="adminphonethree"/>
            <w:r>
              <w:rPr>
                <w:sz w:val="20"/>
                <w:szCs w:val="20"/>
              </w:rPr>
              <w:fldChar w:fldCharType="begin">
                <w:ffData>
                  <w:name w:val="adminphonethree"/>
                  <w:enabled/>
                  <w:calcOnExit w:val="0"/>
                  <w:helpText w:type="text" w:val="Administrator Phone - first three numbers"/>
                  <w:statusText w:type="text" w:val="Administrator Phone - first three numbers"/>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33"/>
            <w:r w:rsidR="000737E7">
              <w:rPr>
                <w:sz w:val="20"/>
                <w:szCs w:val="20"/>
              </w:rPr>
              <w:t>-</w:t>
            </w:r>
            <w:bookmarkStart w:id="34" w:name="adminphonefour"/>
            <w:r>
              <w:rPr>
                <w:sz w:val="20"/>
                <w:szCs w:val="20"/>
              </w:rPr>
              <w:fldChar w:fldCharType="begin">
                <w:ffData>
                  <w:name w:val="adminphonefour"/>
                  <w:enabled/>
                  <w:calcOnExit w:val="0"/>
                  <w:helpText w:type="text" w:val="Administrator Phone - last four numbers"/>
                  <w:statusText w:type="text" w:val="Administrator Phone -  last four numbers"/>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324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65F6CA04" w14:textId="77777777" w:rsidR="001229DA" w:rsidRDefault="001229DA" w:rsidP="00555BF9">
            <w:pPr>
              <w:rPr>
                <w:sz w:val="14"/>
                <w:szCs w:val="14"/>
              </w:rPr>
            </w:pPr>
            <w:r>
              <w:rPr>
                <w:sz w:val="14"/>
                <w:szCs w:val="14"/>
              </w:rPr>
              <w:t>Email Address:</w:t>
            </w:r>
          </w:p>
          <w:bookmarkStart w:id="35" w:name="adminemail"/>
          <w:p w14:paraId="47B0EB65" w14:textId="77777777" w:rsidR="001229DA" w:rsidRPr="00146DAF" w:rsidRDefault="00724B5D" w:rsidP="00EF5DCB">
            <w:pPr>
              <w:spacing w:after="60"/>
              <w:rPr>
                <w:sz w:val="14"/>
                <w:szCs w:val="14"/>
              </w:rPr>
            </w:pPr>
            <w:r>
              <w:rPr>
                <w:sz w:val="20"/>
                <w:szCs w:val="20"/>
              </w:rPr>
              <w:fldChar w:fldCharType="begin">
                <w:ffData>
                  <w:name w:val="adminemail"/>
                  <w:enabled/>
                  <w:calcOnExit w:val="0"/>
                  <w:helpText w:type="text" w:val="Department Administrator Email"/>
                  <w:statusText w:type="text" w:val="Department Administrator Email"/>
                  <w:textInput/>
                </w:ffData>
              </w:fldChar>
            </w:r>
            <w:r w:rsidR="00563064">
              <w:rPr>
                <w:sz w:val="20"/>
                <w:szCs w:val="20"/>
              </w:rPr>
              <w:instrText xml:space="preserve"> FORMTEXT </w:instrText>
            </w:r>
            <w:r>
              <w:rPr>
                <w:sz w:val="20"/>
                <w:szCs w:val="20"/>
              </w:rPr>
            </w:r>
            <w:r>
              <w:rPr>
                <w:sz w:val="20"/>
                <w:szCs w:val="20"/>
              </w:rPr>
              <w:fldChar w:fldCharType="separate"/>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Pr>
                <w:sz w:val="20"/>
                <w:szCs w:val="20"/>
              </w:rPr>
              <w:fldChar w:fldCharType="end"/>
            </w:r>
            <w:bookmarkEnd w:id="35"/>
          </w:p>
        </w:tc>
        <w:tc>
          <w:tcPr>
            <w:tcW w:w="180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694369C4" w14:textId="77777777" w:rsidR="001229DA" w:rsidRDefault="001229DA" w:rsidP="00555BF9">
            <w:pPr>
              <w:rPr>
                <w:sz w:val="14"/>
                <w:szCs w:val="14"/>
              </w:rPr>
            </w:pPr>
            <w:r>
              <w:rPr>
                <w:sz w:val="14"/>
                <w:szCs w:val="14"/>
              </w:rPr>
              <w:t>Box Number:</w:t>
            </w:r>
          </w:p>
          <w:bookmarkStart w:id="36" w:name="adminbox"/>
          <w:p w14:paraId="5A3D6981" w14:textId="77777777" w:rsidR="001229DA" w:rsidRPr="00146DAF" w:rsidRDefault="00724B5D" w:rsidP="00EF5DCB">
            <w:pPr>
              <w:spacing w:after="60"/>
              <w:rPr>
                <w:sz w:val="14"/>
                <w:szCs w:val="14"/>
              </w:rPr>
            </w:pPr>
            <w:r>
              <w:rPr>
                <w:sz w:val="20"/>
                <w:szCs w:val="20"/>
              </w:rPr>
              <w:fldChar w:fldCharType="begin">
                <w:ffData>
                  <w:name w:val="adminbox"/>
                  <w:enabled/>
                  <w:calcOnExit w:val="0"/>
                  <w:helpText w:type="text" w:val="Department Administrator Box Number"/>
                  <w:statusText w:type="text" w:val="Department Administrator Box Number"/>
                  <w:textInput/>
                </w:ffData>
              </w:fldChar>
            </w:r>
            <w:r w:rsidR="00563064">
              <w:rPr>
                <w:sz w:val="20"/>
                <w:szCs w:val="20"/>
              </w:rPr>
              <w:instrText xml:space="preserve"> FORMTEXT </w:instrText>
            </w:r>
            <w:r>
              <w:rPr>
                <w:sz w:val="20"/>
                <w:szCs w:val="20"/>
              </w:rPr>
            </w:r>
            <w:r>
              <w:rPr>
                <w:sz w:val="20"/>
                <w:szCs w:val="20"/>
              </w:rPr>
              <w:fldChar w:fldCharType="separate"/>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Pr>
                <w:sz w:val="20"/>
                <w:szCs w:val="20"/>
              </w:rPr>
              <w:fldChar w:fldCharType="end"/>
            </w:r>
            <w:bookmarkEnd w:id="36"/>
          </w:p>
        </w:tc>
      </w:tr>
      <w:tr w:rsidR="001229DA" w:rsidRPr="0090679F" w14:paraId="42451204" w14:textId="77777777" w:rsidTr="00A90573">
        <w:trPr>
          <w:trHeight w:val="288"/>
          <w:jc w:val="center"/>
        </w:trPr>
        <w:tc>
          <w:tcPr>
            <w:tcW w:w="342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47BBCBC8" w14:textId="77777777" w:rsidR="001229DA" w:rsidRDefault="001229DA" w:rsidP="00555BF9">
            <w:pPr>
              <w:rPr>
                <w:sz w:val="14"/>
                <w:szCs w:val="14"/>
              </w:rPr>
            </w:pPr>
            <w:r>
              <w:rPr>
                <w:sz w:val="14"/>
                <w:szCs w:val="14"/>
              </w:rPr>
              <w:t>Dean/Vice President/Administrator Name:</w:t>
            </w:r>
          </w:p>
          <w:bookmarkStart w:id="37" w:name="deanname"/>
          <w:p w14:paraId="0A8598D8" w14:textId="77777777" w:rsidR="001229DA" w:rsidRPr="00146DAF" w:rsidRDefault="00724B5D" w:rsidP="00EF5DCB">
            <w:pPr>
              <w:spacing w:after="60"/>
              <w:rPr>
                <w:sz w:val="14"/>
                <w:szCs w:val="14"/>
              </w:rPr>
            </w:pPr>
            <w:r>
              <w:rPr>
                <w:sz w:val="20"/>
                <w:szCs w:val="20"/>
              </w:rPr>
              <w:fldChar w:fldCharType="begin">
                <w:ffData>
                  <w:name w:val="deanname"/>
                  <w:enabled/>
                  <w:calcOnExit w:val="0"/>
                  <w:helpText w:type="text" w:val="Dean/Vice President/Administrator Name"/>
                  <w:statusText w:type="text" w:val="Dean/Vice President/Administrator Name"/>
                  <w:textInput/>
                </w:ffData>
              </w:fldChar>
            </w:r>
            <w:r w:rsidR="00563064">
              <w:rPr>
                <w:sz w:val="20"/>
                <w:szCs w:val="20"/>
              </w:rPr>
              <w:instrText xml:space="preserve"> FORMTEXT </w:instrText>
            </w:r>
            <w:r>
              <w:rPr>
                <w:sz w:val="20"/>
                <w:szCs w:val="20"/>
              </w:rPr>
            </w:r>
            <w:r>
              <w:rPr>
                <w:sz w:val="20"/>
                <w:szCs w:val="20"/>
              </w:rPr>
              <w:fldChar w:fldCharType="separate"/>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Pr>
                <w:sz w:val="20"/>
                <w:szCs w:val="20"/>
              </w:rPr>
              <w:fldChar w:fldCharType="end"/>
            </w:r>
            <w:bookmarkEnd w:id="37"/>
          </w:p>
        </w:tc>
        <w:tc>
          <w:tcPr>
            <w:tcW w:w="234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42454599" w14:textId="77777777" w:rsidR="001229DA" w:rsidRDefault="001229DA" w:rsidP="00555BF9">
            <w:pPr>
              <w:rPr>
                <w:sz w:val="14"/>
                <w:szCs w:val="14"/>
              </w:rPr>
            </w:pPr>
            <w:r>
              <w:rPr>
                <w:sz w:val="14"/>
                <w:szCs w:val="14"/>
              </w:rPr>
              <w:t>Telephone:</w:t>
            </w:r>
          </w:p>
          <w:bookmarkStart w:id="38" w:name="deanvpphonearea"/>
          <w:p w14:paraId="768BE215" w14:textId="77777777" w:rsidR="001229DA" w:rsidRPr="00146DAF" w:rsidRDefault="00EF5B64" w:rsidP="00EF5B64">
            <w:pPr>
              <w:spacing w:after="60"/>
              <w:rPr>
                <w:sz w:val="14"/>
                <w:szCs w:val="14"/>
              </w:rPr>
            </w:pPr>
            <w:r>
              <w:rPr>
                <w:sz w:val="20"/>
                <w:szCs w:val="20"/>
              </w:rPr>
              <w:fldChar w:fldCharType="begin">
                <w:ffData>
                  <w:name w:val="deanvpphonearea"/>
                  <w:enabled/>
                  <w:calcOnExit w:val="0"/>
                  <w:helpText w:type="text" w:val="Dean/Vice President/Administrator Phone - area code"/>
                  <w:statusText w:type="text" w:val="Dean/Vice President/Administrator Phone - area code"/>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38"/>
            <w:r w:rsidR="000737E7">
              <w:rPr>
                <w:sz w:val="20"/>
                <w:szCs w:val="20"/>
              </w:rPr>
              <w:t>-</w:t>
            </w:r>
            <w:bookmarkStart w:id="39" w:name="deanvpphonethree"/>
            <w:r>
              <w:rPr>
                <w:sz w:val="20"/>
                <w:szCs w:val="20"/>
              </w:rPr>
              <w:fldChar w:fldCharType="begin">
                <w:ffData>
                  <w:name w:val="deanvpphonethree"/>
                  <w:enabled/>
                  <w:calcOnExit w:val="0"/>
                  <w:helpText w:type="text" w:val="Dean/Vice President/Administrator Phone - first three numbers"/>
                  <w:statusText w:type="text" w:val="Dean/Vice President/Administrator Phone - first three numbers"/>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39"/>
            <w:r w:rsidR="000737E7">
              <w:rPr>
                <w:sz w:val="20"/>
                <w:szCs w:val="20"/>
              </w:rPr>
              <w:t>-</w:t>
            </w:r>
            <w:bookmarkStart w:id="40" w:name="deanvpphonefour"/>
            <w:r>
              <w:rPr>
                <w:sz w:val="20"/>
                <w:szCs w:val="20"/>
              </w:rPr>
              <w:fldChar w:fldCharType="begin">
                <w:ffData>
                  <w:name w:val="deanvpphonefour"/>
                  <w:enabled/>
                  <w:calcOnExit w:val="0"/>
                  <w:helpText w:type="text" w:val="Dean/Vice President/Administrator Phone - last four numbers"/>
                  <w:statusText w:type="text" w:val="Dean/Vice President/Administrator Phone -  last four numbers"/>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c>
          <w:tcPr>
            <w:tcW w:w="324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6F6D4838" w14:textId="77777777" w:rsidR="001229DA" w:rsidRDefault="001229DA" w:rsidP="00555BF9">
            <w:pPr>
              <w:rPr>
                <w:sz w:val="14"/>
                <w:szCs w:val="14"/>
              </w:rPr>
            </w:pPr>
            <w:r>
              <w:rPr>
                <w:sz w:val="14"/>
                <w:szCs w:val="14"/>
              </w:rPr>
              <w:t>Email Address:</w:t>
            </w:r>
          </w:p>
          <w:bookmarkStart w:id="41" w:name="deanemail"/>
          <w:p w14:paraId="4E7891A4" w14:textId="77777777" w:rsidR="001229DA" w:rsidRPr="00146DAF" w:rsidRDefault="00724B5D" w:rsidP="00EF5DCB">
            <w:pPr>
              <w:spacing w:after="60"/>
              <w:rPr>
                <w:sz w:val="14"/>
                <w:szCs w:val="14"/>
              </w:rPr>
            </w:pPr>
            <w:r>
              <w:rPr>
                <w:sz w:val="20"/>
                <w:szCs w:val="20"/>
              </w:rPr>
              <w:fldChar w:fldCharType="begin">
                <w:ffData>
                  <w:name w:val="deanemail"/>
                  <w:enabled/>
                  <w:calcOnExit w:val="0"/>
                  <w:helpText w:type="text" w:val="Dean/Vice President/Administrator Email"/>
                  <w:statusText w:type="text" w:val="Dean/Vice President/Administrator Email"/>
                  <w:textInput/>
                </w:ffData>
              </w:fldChar>
            </w:r>
            <w:r w:rsidR="00563064">
              <w:rPr>
                <w:sz w:val="20"/>
                <w:szCs w:val="20"/>
              </w:rPr>
              <w:instrText xml:space="preserve"> FORMTEXT </w:instrText>
            </w:r>
            <w:r>
              <w:rPr>
                <w:sz w:val="20"/>
                <w:szCs w:val="20"/>
              </w:rPr>
            </w:r>
            <w:r>
              <w:rPr>
                <w:sz w:val="20"/>
                <w:szCs w:val="20"/>
              </w:rPr>
              <w:fldChar w:fldCharType="separate"/>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Pr>
                <w:sz w:val="20"/>
                <w:szCs w:val="20"/>
              </w:rPr>
              <w:fldChar w:fldCharType="end"/>
            </w:r>
            <w:bookmarkEnd w:id="41"/>
          </w:p>
        </w:tc>
        <w:tc>
          <w:tcPr>
            <w:tcW w:w="180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02781FD1" w14:textId="77777777" w:rsidR="001229DA" w:rsidRDefault="001229DA" w:rsidP="00555BF9">
            <w:pPr>
              <w:rPr>
                <w:sz w:val="14"/>
                <w:szCs w:val="14"/>
              </w:rPr>
            </w:pPr>
            <w:r>
              <w:rPr>
                <w:sz w:val="14"/>
                <w:szCs w:val="14"/>
              </w:rPr>
              <w:t>Box Number:</w:t>
            </w:r>
          </w:p>
          <w:bookmarkStart w:id="42" w:name="deanbox"/>
          <w:p w14:paraId="5569433B" w14:textId="77777777" w:rsidR="001229DA" w:rsidRPr="00146DAF" w:rsidRDefault="00724B5D" w:rsidP="00EF5DCB">
            <w:pPr>
              <w:spacing w:after="60"/>
              <w:rPr>
                <w:sz w:val="14"/>
                <w:szCs w:val="14"/>
              </w:rPr>
            </w:pPr>
            <w:r>
              <w:rPr>
                <w:sz w:val="20"/>
                <w:szCs w:val="20"/>
              </w:rPr>
              <w:fldChar w:fldCharType="begin">
                <w:ffData>
                  <w:name w:val="deanbox"/>
                  <w:enabled/>
                  <w:calcOnExit w:val="0"/>
                  <w:helpText w:type="text" w:val="Dean/Vice President/Administrator Box Number"/>
                  <w:statusText w:type="text" w:val="Dean/Vice President/Administrator Box Number"/>
                  <w:textInput/>
                </w:ffData>
              </w:fldChar>
            </w:r>
            <w:r w:rsidR="00563064">
              <w:rPr>
                <w:sz w:val="20"/>
                <w:szCs w:val="20"/>
              </w:rPr>
              <w:instrText xml:space="preserve"> FORMTEXT </w:instrText>
            </w:r>
            <w:r>
              <w:rPr>
                <w:sz w:val="20"/>
                <w:szCs w:val="20"/>
              </w:rPr>
            </w:r>
            <w:r>
              <w:rPr>
                <w:sz w:val="20"/>
                <w:szCs w:val="20"/>
              </w:rPr>
              <w:fldChar w:fldCharType="separate"/>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Pr>
                <w:sz w:val="20"/>
                <w:szCs w:val="20"/>
              </w:rPr>
              <w:fldChar w:fldCharType="end"/>
            </w:r>
            <w:bookmarkEnd w:id="42"/>
          </w:p>
        </w:tc>
      </w:tr>
      <w:tr w:rsidR="001229DA" w:rsidRPr="0090679F" w14:paraId="0F6DD8E8" w14:textId="77777777" w:rsidTr="00A90573">
        <w:trPr>
          <w:trHeight w:val="288"/>
          <w:jc w:val="center"/>
        </w:trPr>
        <w:tc>
          <w:tcPr>
            <w:tcW w:w="342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6ED0FD4A" w14:textId="77777777" w:rsidR="001229DA" w:rsidRDefault="001229DA" w:rsidP="00555BF9">
            <w:pPr>
              <w:rPr>
                <w:sz w:val="14"/>
                <w:szCs w:val="14"/>
              </w:rPr>
            </w:pPr>
            <w:r>
              <w:rPr>
                <w:sz w:val="14"/>
                <w:szCs w:val="14"/>
              </w:rPr>
              <w:t xml:space="preserve">Payroll Contact </w:t>
            </w:r>
            <w:r>
              <w:rPr>
                <w:i/>
                <w:sz w:val="14"/>
                <w:szCs w:val="14"/>
              </w:rPr>
              <w:t>if not listed above</w:t>
            </w:r>
            <w:r>
              <w:rPr>
                <w:sz w:val="14"/>
                <w:szCs w:val="14"/>
              </w:rPr>
              <w:t>:</w:t>
            </w:r>
          </w:p>
          <w:bookmarkStart w:id="43" w:name="payroll"/>
          <w:p w14:paraId="6291F7EB" w14:textId="77777777" w:rsidR="001229DA" w:rsidRPr="00146DAF" w:rsidRDefault="00724B5D" w:rsidP="00EF5DCB">
            <w:pPr>
              <w:spacing w:after="60"/>
              <w:rPr>
                <w:sz w:val="14"/>
                <w:szCs w:val="14"/>
              </w:rPr>
            </w:pPr>
            <w:r>
              <w:rPr>
                <w:sz w:val="20"/>
                <w:szCs w:val="20"/>
              </w:rPr>
              <w:fldChar w:fldCharType="begin">
                <w:ffData>
                  <w:name w:val="payroll"/>
                  <w:enabled/>
                  <w:calcOnExit w:val="0"/>
                  <w:helpText w:type="text" w:val="Payroll Contact (if not listed above)"/>
                  <w:statusText w:type="text" w:val="Payroll Contact (if not listed above)"/>
                  <w:textInput/>
                </w:ffData>
              </w:fldChar>
            </w:r>
            <w:r w:rsidR="00563064">
              <w:rPr>
                <w:sz w:val="20"/>
                <w:szCs w:val="20"/>
              </w:rPr>
              <w:instrText xml:space="preserve"> FORMTEXT </w:instrText>
            </w:r>
            <w:r>
              <w:rPr>
                <w:sz w:val="20"/>
                <w:szCs w:val="20"/>
              </w:rPr>
            </w:r>
            <w:r>
              <w:rPr>
                <w:sz w:val="20"/>
                <w:szCs w:val="20"/>
              </w:rPr>
              <w:fldChar w:fldCharType="separate"/>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Pr>
                <w:sz w:val="20"/>
                <w:szCs w:val="20"/>
              </w:rPr>
              <w:fldChar w:fldCharType="end"/>
            </w:r>
            <w:bookmarkEnd w:id="43"/>
          </w:p>
        </w:tc>
        <w:tc>
          <w:tcPr>
            <w:tcW w:w="234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14E0CBEA" w14:textId="77777777" w:rsidR="001229DA" w:rsidRDefault="001229DA" w:rsidP="00555BF9">
            <w:pPr>
              <w:rPr>
                <w:sz w:val="14"/>
                <w:szCs w:val="14"/>
              </w:rPr>
            </w:pPr>
            <w:r>
              <w:rPr>
                <w:sz w:val="14"/>
                <w:szCs w:val="14"/>
              </w:rPr>
              <w:t>Telephone:</w:t>
            </w:r>
          </w:p>
          <w:bookmarkStart w:id="44" w:name="payrollphonearea"/>
          <w:p w14:paraId="0EFB85CF" w14:textId="77777777" w:rsidR="001229DA" w:rsidRPr="00146DAF" w:rsidRDefault="00EF5B64" w:rsidP="00EF5B64">
            <w:pPr>
              <w:spacing w:after="60"/>
              <w:rPr>
                <w:sz w:val="14"/>
                <w:szCs w:val="14"/>
              </w:rPr>
            </w:pPr>
            <w:r>
              <w:rPr>
                <w:sz w:val="20"/>
                <w:szCs w:val="20"/>
              </w:rPr>
              <w:fldChar w:fldCharType="begin">
                <w:ffData>
                  <w:name w:val="payrollphonearea"/>
                  <w:enabled/>
                  <w:calcOnExit w:val="0"/>
                  <w:helpText w:type="text" w:val="Payroll Contact Phone (if not listed above) - area code"/>
                  <w:statusText w:type="text" w:val="Payroll Contact Phone (if not listed above) - area code"/>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44"/>
            <w:r w:rsidR="000737E7">
              <w:rPr>
                <w:sz w:val="20"/>
                <w:szCs w:val="20"/>
              </w:rPr>
              <w:t>-</w:t>
            </w:r>
            <w:bookmarkStart w:id="45" w:name="payrollphonethree"/>
            <w:r>
              <w:rPr>
                <w:sz w:val="20"/>
                <w:szCs w:val="20"/>
              </w:rPr>
              <w:fldChar w:fldCharType="begin">
                <w:ffData>
                  <w:name w:val="payrollphonethree"/>
                  <w:enabled/>
                  <w:calcOnExit w:val="0"/>
                  <w:helpText w:type="text" w:val="Payroll Contact Phone (if not listed above) - first three numbers"/>
                  <w:statusText w:type="text" w:val="Payroll Contact Phone (if not listed above) - first three numbers"/>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45"/>
            <w:r w:rsidR="000737E7">
              <w:rPr>
                <w:sz w:val="20"/>
                <w:szCs w:val="20"/>
              </w:rPr>
              <w:t>-</w:t>
            </w:r>
            <w:bookmarkStart w:id="46" w:name="payrollphonefour"/>
            <w:r>
              <w:rPr>
                <w:sz w:val="20"/>
                <w:szCs w:val="20"/>
              </w:rPr>
              <w:fldChar w:fldCharType="begin">
                <w:ffData>
                  <w:name w:val="payrollphonefour"/>
                  <w:enabled/>
                  <w:calcOnExit w:val="0"/>
                  <w:helpText w:type="text" w:val="Payroll Contact Phone (if not listed above) - last four numbers"/>
                  <w:statusText w:type="text" w:val="Payroll Contact Phone (if not listed above) -  last four numbers"/>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324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624919B5" w14:textId="77777777" w:rsidR="001229DA" w:rsidRDefault="001229DA" w:rsidP="00555BF9">
            <w:pPr>
              <w:rPr>
                <w:sz w:val="14"/>
                <w:szCs w:val="14"/>
              </w:rPr>
            </w:pPr>
            <w:r>
              <w:rPr>
                <w:sz w:val="14"/>
                <w:szCs w:val="14"/>
              </w:rPr>
              <w:t>Email Address:</w:t>
            </w:r>
          </w:p>
          <w:bookmarkStart w:id="47" w:name="payrollemail"/>
          <w:p w14:paraId="296C27D8" w14:textId="77777777" w:rsidR="001229DA" w:rsidRPr="00146DAF" w:rsidRDefault="00724B5D" w:rsidP="00EF5DCB">
            <w:pPr>
              <w:spacing w:after="60"/>
              <w:rPr>
                <w:sz w:val="14"/>
                <w:szCs w:val="14"/>
              </w:rPr>
            </w:pPr>
            <w:r>
              <w:rPr>
                <w:sz w:val="20"/>
                <w:szCs w:val="20"/>
              </w:rPr>
              <w:fldChar w:fldCharType="begin">
                <w:ffData>
                  <w:name w:val="payrollemail"/>
                  <w:enabled/>
                  <w:calcOnExit w:val="0"/>
                  <w:helpText w:type="text" w:val="Payroll Contact Email"/>
                  <w:statusText w:type="text" w:val="Payroll Contact Email"/>
                  <w:textInput/>
                </w:ffData>
              </w:fldChar>
            </w:r>
            <w:r w:rsidR="00563064">
              <w:rPr>
                <w:sz w:val="20"/>
                <w:szCs w:val="20"/>
              </w:rPr>
              <w:instrText xml:space="preserve"> FORMTEXT </w:instrText>
            </w:r>
            <w:r>
              <w:rPr>
                <w:sz w:val="20"/>
                <w:szCs w:val="20"/>
              </w:rPr>
            </w:r>
            <w:r>
              <w:rPr>
                <w:sz w:val="20"/>
                <w:szCs w:val="20"/>
              </w:rPr>
              <w:fldChar w:fldCharType="separate"/>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Pr>
                <w:sz w:val="20"/>
                <w:szCs w:val="20"/>
              </w:rPr>
              <w:fldChar w:fldCharType="end"/>
            </w:r>
            <w:bookmarkEnd w:id="47"/>
          </w:p>
        </w:tc>
        <w:tc>
          <w:tcPr>
            <w:tcW w:w="180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3541634F" w14:textId="77777777" w:rsidR="001229DA" w:rsidRDefault="001229DA" w:rsidP="00555BF9">
            <w:pPr>
              <w:rPr>
                <w:sz w:val="14"/>
                <w:szCs w:val="14"/>
              </w:rPr>
            </w:pPr>
            <w:r>
              <w:rPr>
                <w:sz w:val="14"/>
                <w:szCs w:val="14"/>
              </w:rPr>
              <w:t>Box Number:</w:t>
            </w:r>
          </w:p>
          <w:bookmarkStart w:id="48" w:name="payrollbox"/>
          <w:p w14:paraId="288B9F5F" w14:textId="77777777" w:rsidR="001229DA" w:rsidRPr="00146DAF" w:rsidRDefault="00724B5D" w:rsidP="00EF5DCB">
            <w:pPr>
              <w:spacing w:after="60"/>
              <w:rPr>
                <w:sz w:val="14"/>
                <w:szCs w:val="14"/>
              </w:rPr>
            </w:pPr>
            <w:r>
              <w:rPr>
                <w:sz w:val="20"/>
                <w:szCs w:val="20"/>
              </w:rPr>
              <w:fldChar w:fldCharType="begin">
                <w:ffData>
                  <w:name w:val="payrollbox"/>
                  <w:enabled/>
                  <w:calcOnExit w:val="0"/>
                  <w:helpText w:type="text" w:val="Payroll Contact Box Number"/>
                  <w:statusText w:type="text" w:val="Payroll Contact Box Number"/>
                  <w:textInput/>
                </w:ffData>
              </w:fldChar>
            </w:r>
            <w:r w:rsidR="00563064">
              <w:rPr>
                <w:sz w:val="20"/>
                <w:szCs w:val="20"/>
              </w:rPr>
              <w:instrText xml:space="preserve"> FORMTEXT </w:instrText>
            </w:r>
            <w:r>
              <w:rPr>
                <w:sz w:val="20"/>
                <w:szCs w:val="20"/>
              </w:rPr>
            </w:r>
            <w:r>
              <w:rPr>
                <w:sz w:val="20"/>
                <w:szCs w:val="20"/>
              </w:rPr>
              <w:fldChar w:fldCharType="separate"/>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Pr>
                <w:sz w:val="20"/>
                <w:szCs w:val="20"/>
              </w:rPr>
              <w:fldChar w:fldCharType="end"/>
            </w:r>
            <w:bookmarkEnd w:id="48"/>
          </w:p>
        </w:tc>
      </w:tr>
      <w:tr w:rsidR="00132631" w:rsidRPr="0090679F" w14:paraId="3E84E924" w14:textId="77777777" w:rsidTr="00A90573">
        <w:trPr>
          <w:trHeight w:val="288"/>
          <w:jc w:val="center"/>
        </w:trPr>
        <w:tc>
          <w:tcPr>
            <w:tcW w:w="10800" w:type="dxa"/>
            <w:gridSpan w:val="9"/>
            <w:tcBorders>
              <w:top w:val="single" w:sz="4" w:space="0" w:color="333333"/>
              <w:left w:val="single" w:sz="4" w:space="0" w:color="333333"/>
              <w:bottom w:val="single" w:sz="4" w:space="0" w:color="333333"/>
              <w:right w:val="single" w:sz="4" w:space="0" w:color="333333"/>
            </w:tcBorders>
            <w:shd w:val="clear" w:color="auto" w:fill="auto"/>
            <w:vAlign w:val="center"/>
          </w:tcPr>
          <w:p w14:paraId="0426E426" w14:textId="77777777" w:rsidR="001229DA" w:rsidRPr="001229DA" w:rsidRDefault="001229DA" w:rsidP="001229DA">
            <w:pPr>
              <w:rPr>
                <w:sz w:val="14"/>
                <w:szCs w:val="14"/>
              </w:rPr>
            </w:pPr>
            <w:r w:rsidRPr="001229DA">
              <w:rPr>
                <w:sz w:val="14"/>
                <w:szCs w:val="14"/>
              </w:rPr>
              <w:t>Working Title</w:t>
            </w:r>
            <w:r w:rsidRPr="001229DA">
              <w:rPr>
                <w:b/>
                <w:bCs/>
                <w:sz w:val="14"/>
                <w:szCs w:val="14"/>
              </w:rPr>
              <w:t xml:space="preserve"> </w:t>
            </w:r>
            <w:r w:rsidRPr="001229DA">
              <w:rPr>
                <w:sz w:val="14"/>
                <w:szCs w:val="14"/>
              </w:rPr>
              <w:t>– If different than the current job classification,</w:t>
            </w:r>
            <w:r>
              <w:rPr>
                <w:sz w:val="14"/>
                <w:szCs w:val="14"/>
              </w:rPr>
              <w:t xml:space="preserve"> please state what it is:</w:t>
            </w:r>
          </w:p>
          <w:bookmarkStart w:id="49" w:name="workingtitle"/>
          <w:p w14:paraId="630B2B31" w14:textId="77777777" w:rsidR="00A87312" w:rsidRPr="0090679F" w:rsidRDefault="00724B5D" w:rsidP="00EF5DCB">
            <w:pPr>
              <w:spacing w:after="60"/>
            </w:pPr>
            <w:r>
              <w:rPr>
                <w:sz w:val="20"/>
                <w:szCs w:val="20"/>
              </w:rPr>
              <w:fldChar w:fldCharType="begin">
                <w:ffData>
                  <w:name w:val="workingtitle"/>
                  <w:enabled/>
                  <w:calcOnExit w:val="0"/>
                  <w:helpText w:type="text" w:val="Working Title - if different than the current job classification, please state what it is"/>
                  <w:statusText w:type="text" w:val="Working Title - if different than the current job classification, please state what it is"/>
                  <w:textInput/>
                </w:ffData>
              </w:fldChar>
            </w:r>
            <w:r w:rsidR="00563064">
              <w:rPr>
                <w:sz w:val="20"/>
                <w:szCs w:val="20"/>
              </w:rPr>
              <w:instrText xml:space="preserve"> FORMTEXT </w:instrText>
            </w:r>
            <w:r>
              <w:rPr>
                <w:sz w:val="20"/>
                <w:szCs w:val="20"/>
              </w:rPr>
            </w:r>
            <w:r>
              <w:rPr>
                <w:sz w:val="20"/>
                <w:szCs w:val="20"/>
              </w:rPr>
              <w:fldChar w:fldCharType="separate"/>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Pr>
                <w:sz w:val="20"/>
                <w:szCs w:val="20"/>
              </w:rPr>
              <w:fldChar w:fldCharType="end"/>
            </w:r>
            <w:bookmarkEnd w:id="49"/>
          </w:p>
        </w:tc>
      </w:tr>
      <w:tr w:rsidR="001229DA" w:rsidRPr="0090679F" w14:paraId="3472B3E3" w14:textId="77777777" w:rsidTr="00A90573">
        <w:trPr>
          <w:trHeight w:val="184"/>
          <w:jc w:val="center"/>
        </w:trPr>
        <w:tc>
          <w:tcPr>
            <w:tcW w:w="10800" w:type="dxa"/>
            <w:gridSpan w:val="9"/>
            <w:tcBorders>
              <w:top w:val="single" w:sz="4" w:space="0" w:color="333333"/>
              <w:left w:val="nil"/>
              <w:bottom w:val="single" w:sz="4" w:space="0" w:color="auto"/>
              <w:right w:val="nil"/>
            </w:tcBorders>
            <w:shd w:val="clear" w:color="auto" w:fill="auto"/>
            <w:vAlign w:val="center"/>
          </w:tcPr>
          <w:p w14:paraId="0BF0EAF7" w14:textId="77777777" w:rsidR="001229DA" w:rsidRPr="001229DA" w:rsidRDefault="001229DA" w:rsidP="00927AE0">
            <w:pPr>
              <w:rPr>
                <w:sz w:val="14"/>
                <w:szCs w:val="14"/>
              </w:rPr>
            </w:pPr>
          </w:p>
        </w:tc>
      </w:tr>
      <w:tr w:rsidR="00745822" w:rsidRPr="00050D4C" w14:paraId="58A7BA40" w14:textId="77777777" w:rsidTr="00A90573">
        <w:trPr>
          <w:trHeight w:val="288"/>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C0C0C0"/>
            <w:vAlign w:val="center"/>
          </w:tcPr>
          <w:p w14:paraId="2F6BE11C" w14:textId="77777777" w:rsidR="00745822" w:rsidRPr="00050D4C" w:rsidRDefault="00B039B5" w:rsidP="00173702">
            <w:pPr>
              <w:pStyle w:val="Heading2"/>
              <w:rPr>
                <w:sz w:val="16"/>
                <w:szCs w:val="16"/>
              </w:rPr>
            </w:pPr>
            <w:r w:rsidRPr="00050D4C">
              <w:rPr>
                <w:sz w:val="16"/>
                <w:szCs w:val="16"/>
              </w:rPr>
              <w:t xml:space="preserve">section II – </w:t>
            </w:r>
            <w:r w:rsidR="001229DA">
              <w:rPr>
                <w:sz w:val="16"/>
                <w:szCs w:val="16"/>
              </w:rPr>
              <w:t>position information</w:t>
            </w:r>
          </w:p>
        </w:tc>
      </w:tr>
      <w:tr w:rsidR="00574BE0" w:rsidRPr="0090679F" w14:paraId="6E3DC8B6" w14:textId="77777777" w:rsidTr="00EF5DCB">
        <w:trPr>
          <w:trHeight w:val="1497"/>
          <w:jc w:val="center"/>
        </w:trPr>
        <w:tc>
          <w:tcPr>
            <w:tcW w:w="10800" w:type="dxa"/>
            <w:gridSpan w:val="9"/>
            <w:tcBorders>
              <w:top w:val="single" w:sz="4" w:space="0" w:color="auto"/>
              <w:left w:val="single" w:sz="4" w:space="0" w:color="333333"/>
              <w:bottom w:val="single" w:sz="4" w:space="0" w:color="333333"/>
              <w:right w:val="single" w:sz="4" w:space="0" w:color="333333"/>
            </w:tcBorders>
            <w:shd w:val="clear" w:color="auto" w:fill="auto"/>
          </w:tcPr>
          <w:p w14:paraId="35A1033D" w14:textId="77777777" w:rsidR="001229DA" w:rsidRDefault="001229DA" w:rsidP="00EF5DCB">
            <w:pPr>
              <w:rPr>
                <w:sz w:val="14"/>
                <w:szCs w:val="14"/>
              </w:rPr>
            </w:pPr>
            <w:r>
              <w:rPr>
                <w:b/>
                <w:bCs/>
                <w:sz w:val="14"/>
                <w:szCs w:val="14"/>
              </w:rPr>
              <w:t xml:space="preserve">1.  </w:t>
            </w:r>
            <w:r w:rsidRPr="001229DA">
              <w:rPr>
                <w:b/>
                <w:bCs/>
                <w:sz w:val="14"/>
                <w:szCs w:val="14"/>
              </w:rPr>
              <w:t>Position Purpose –</w:t>
            </w:r>
            <w:r w:rsidRPr="001229DA">
              <w:rPr>
                <w:sz w:val="14"/>
                <w:szCs w:val="14"/>
              </w:rPr>
              <w:t xml:space="preserve"> Summarize the main reason(s) your position exists, in three to four sentences.  This statement should include the position's general function and overall level of responsibility.  </w:t>
            </w:r>
          </w:p>
          <w:bookmarkStart w:id="50" w:name="purpose"/>
          <w:p w14:paraId="7D061AC4" w14:textId="77777777" w:rsidR="00574BE0" w:rsidRPr="00EF5DCB" w:rsidRDefault="00724B5D" w:rsidP="00EF5DCB">
            <w:pPr>
              <w:rPr>
                <w:sz w:val="20"/>
                <w:szCs w:val="20"/>
              </w:rPr>
            </w:pPr>
            <w:r>
              <w:rPr>
                <w:sz w:val="20"/>
                <w:szCs w:val="20"/>
              </w:rPr>
              <w:fldChar w:fldCharType="begin">
                <w:ffData>
                  <w:name w:val="purpose"/>
                  <w:enabled/>
                  <w:calcOnExit w:val="0"/>
                  <w:helpText w:type="text" w:val="Position Purpose - summarize main purpose of position and general function"/>
                  <w:statusText w:type="text" w:val="Position Purpose - summarize main purpose of position and general function"/>
                  <w:textInput/>
                </w:ffData>
              </w:fldChar>
            </w:r>
            <w:r w:rsidR="00563064">
              <w:rPr>
                <w:sz w:val="20"/>
                <w:szCs w:val="20"/>
              </w:rPr>
              <w:instrText xml:space="preserve"> FORMTEXT </w:instrText>
            </w:r>
            <w:r>
              <w:rPr>
                <w:sz w:val="20"/>
                <w:szCs w:val="20"/>
              </w:rPr>
            </w:r>
            <w:r>
              <w:rPr>
                <w:sz w:val="20"/>
                <w:szCs w:val="20"/>
              </w:rPr>
              <w:fldChar w:fldCharType="separate"/>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Pr>
                <w:sz w:val="20"/>
                <w:szCs w:val="20"/>
              </w:rPr>
              <w:fldChar w:fldCharType="end"/>
            </w:r>
            <w:bookmarkEnd w:id="50"/>
          </w:p>
        </w:tc>
      </w:tr>
      <w:tr w:rsidR="001229DA" w:rsidRPr="001229DA" w14:paraId="11BE3FE6" w14:textId="77777777" w:rsidTr="00A90573">
        <w:trPr>
          <w:trHeight w:val="288"/>
          <w:jc w:val="center"/>
        </w:trPr>
        <w:tc>
          <w:tcPr>
            <w:tcW w:w="10800" w:type="dxa"/>
            <w:gridSpan w:val="9"/>
            <w:tcBorders>
              <w:top w:val="single" w:sz="4" w:space="0" w:color="333333"/>
              <w:left w:val="single" w:sz="4" w:space="0" w:color="333333"/>
              <w:bottom w:val="single" w:sz="4" w:space="0" w:color="333333"/>
              <w:right w:val="single" w:sz="4" w:space="0" w:color="333333"/>
            </w:tcBorders>
            <w:shd w:val="clear" w:color="auto" w:fill="auto"/>
          </w:tcPr>
          <w:p w14:paraId="5349E387" w14:textId="77777777" w:rsidR="001229DA" w:rsidRPr="001229DA" w:rsidRDefault="001229DA" w:rsidP="001229DA">
            <w:pPr>
              <w:rPr>
                <w:rFonts w:cs="Tahoma"/>
                <w:b/>
                <w:bCs/>
                <w:sz w:val="14"/>
                <w:szCs w:val="14"/>
              </w:rPr>
            </w:pPr>
            <w:r>
              <w:rPr>
                <w:rFonts w:cs="Tahoma"/>
                <w:b/>
                <w:bCs/>
                <w:sz w:val="14"/>
                <w:szCs w:val="14"/>
              </w:rPr>
              <w:t xml:space="preserve">2.  </w:t>
            </w:r>
            <w:r w:rsidRPr="001229DA">
              <w:rPr>
                <w:rFonts w:cs="Tahoma"/>
                <w:b/>
                <w:bCs/>
                <w:sz w:val="14"/>
                <w:szCs w:val="14"/>
              </w:rPr>
              <w:t>Specify the job classification you think provides the best match for your position.</w:t>
            </w:r>
          </w:p>
          <w:bookmarkStart w:id="51" w:name="joblcass"/>
          <w:p w14:paraId="54AAA428" w14:textId="77777777" w:rsidR="001229DA" w:rsidRDefault="00724B5D" w:rsidP="00555BF9">
            <w:pPr>
              <w:rPr>
                <w:sz w:val="20"/>
                <w:szCs w:val="20"/>
              </w:rPr>
            </w:pPr>
            <w:r>
              <w:rPr>
                <w:sz w:val="20"/>
                <w:szCs w:val="20"/>
              </w:rPr>
              <w:fldChar w:fldCharType="begin">
                <w:ffData>
                  <w:name w:val="joblcass"/>
                  <w:enabled/>
                  <w:calcOnExit w:val="0"/>
                  <w:helpText w:type="text" w:val="Specify the job classification you think provides the best match for your position"/>
                  <w:statusText w:type="text" w:val="Specify the job classification you think provides the best match for your position"/>
                  <w:textInput/>
                </w:ffData>
              </w:fldChar>
            </w:r>
            <w:r w:rsidR="00563064">
              <w:rPr>
                <w:sz w:val="20"/>
                <w:szCs w:val="20"/>
              </w:rPr>
              <w:instrText xml:space="preserve"> FORMTEXT </w:instrText>
            </w:r>
            <w:r>
              <w:rPr>
                <w:sz w:val="20"/>
                <w:szCs w:val="20"/>
              </w:rPr>
            </w:r>
            <w:r>
              <w:rPr>
                <w:sz w:val="20"/>
                <w:szCs w:val="20"/>
              </w:rPr>
              <w:fldChar w:fldCharType="separate"/>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sidR="00563064">
              <w:rPr>
                <w:noProof/>
                <w:sz w:val="20"/>
                <w:szCs w:val="20"/>
              </w:rPr>
              <w:t> </w:t>
            </w:r>
            <w:r>
              <w:rPr>
                <w:sz w:val="20"/>
                <w:szCs w:val="20"/>
              </w:rPr>
              <w:fldChar w:fldCharType="end"/>
            </w:r>
            <w:bookmarkEnd w:id="51"/>
          </w:p>
          <w:p w14:paraId="316884DF" w14:textId="77777777" w:rsidR="001229DA" w:rsidRPr="008137F1" w:rsidRDefault="001229DA" w:rsidP="00555BF9">
            <w:pPr>
              <w:rPr>
                <w:rFonts w:ascii="Arial" w:hAnsi="Arial" w:cs="Arial"/>
                <w:b/>
                <w:bCs/>
                <w:sz w:val="20"/>
                <w:szCs w:val="20"/>
              </w:rPr>
            </w:pPr>
          </w:p>
        </w:tc>
      </w:tr>
      <w:bookmarkStart w:id="52" w:name="Checkdonotknow"/>
      <w:tr w:rsidR="001229DA" w:rsidRPr="0090679F" w14:paraId="15021AEC" w14:textId="77777777" w:rsidTr="00A90573">
        <w:trPr>
          <w:trHeight w:val="288"/>
          <w:jc w:val="center"/>
        </w:trPr>
        <w:tc>
          <w:tcPr>
            <w:tcW w:w="540" w:type="dxa"/>
            <w:tcBorders>
              <w:top w:val="single" w:sz="4" w:space="0" w:color="333333"/>
              <w:left w:val="single" w:sz="4" w:space="0" w:color="333333"/>
              <w:bottom w:val="single" w:sz="4" w:space="0" w:color="333333"/>
              <w:right w:val="nil"/>
            </w:tcBorders>
            <w:shd w:val="clear" w:color="auto" w:fill="auto"/>
            <w:vAlign w:val="center"/>
          </w:tcPr>
          <w:p w14:paraId="4AA608B6" w14:textId="77777777" w:rsidR="001229DA" w:rsidRPr="001229DA" w:rsidRDefault="00724B5D" w:rsidP="001668D4">
            <w:pPr>
              <w:rPr>
                <w:sz w:val="20"/>
                <w:szCs w:val="20"/>
              </w:rPr>
            </w:pPr>
            <w:r>
              <w:rPr>
                <w:sz w:val="20"/>
                <w:szCs w:val="20"/>
              </w:rPr>
              <w:fldChar w:fldCharType="begin">
                <w:ffData>
                  <w:name w:val="Checkdonotknow"/>
                  <w:enabled/>
                  <w:calcOnExit w:val="0"/>
                  <w:helpText w:type="text" w:val="Checkbox - Do Not know (job classification)"/>
                  <w:statusText w:type="text" w:val="Checkbox - Do Not know (job classification)"/>
                  <w:checkBox>
                    <w:sizeAuto/>
                    <w:default w:val="0"/>
                  </w:checkBox>
                </w:ffData>
              </w:fldChar>
            </w:r>
            <w:r w:rsidR="00563064">
              <w:rPr>
                <w:sz w:val="20"/>
                <w:szCs w:val="20"/>
              </w:rPr>
              <w:instrText xml:space="preserve"> FORMCHECKBOX </w:instrText>
            </w:r>
            <w:r w:rsidR="0005624E">
              <w:rPr>
                <w:sz w:val="20"/>
                <w:szCs w:val="20"/>
              </w:rPr>
            </w:r>
            <w:r w:rsidR="0005624E">
              <w:rPr>
                <w:sz w:val="20"/>
                <w:szCs w:val="20"/>
              </w:rPr>
              <w:fldChar w:fldCharType="separate"/>
            </w:r>
            <w:r>
              <w:rPr>
                <w:sz w:val="20"/>
                <w:szCs w:val="20"/>
              </w:rPr>
              <w:fldChar w:fldCharType="end"/>
            </w:r>
            <w:bookmarkEnd w:id="52"/>
          </w:p>
        </w:tc>
        <w:tc>
          <w:tcPr>
            <w:tcW w:w="10260" w:type="dxa"/>
            <w:gridSpan w:val="8"/>
            <w:tcBorders>
              <w:top w:val="single" w:sz="4" w:space="0" w:color="333333"/>
              <w:left w:val="nil"/>
              <w:bottom w:val="single" w:sz="4" w:space="0" w:color="333333"/>
              <w:right w:val="single" w:sz="4" w:space="0" w:color="333333"/>
            </w:tcBorders>
            <w:shd w:val="clear" w:color="auto" w:fill="auto"/>
            <w:vAlign w:val="center"/>
          </w:tcPr>
          <w:p w14:paraId="5EA903C2" w14:textId="77777777" w:rsidR="001229DA" w:rsidRPr="00450C6F" w:rsidRDefault="001229DA" w:rsidP="001668D4">
            <w:pPr>
              <w:rPr>
                <w:sz w:val="14"/>
                <w:szCs w:val="14"/>
              </w:rPr>
            </w:pPr>
            <w:r w:rsidRPr="00450C6F">
              <w:rPr>
                <w:b/>
                <w:bCs/>
                <w:sz w:val="14"/>
                <w:szCs w:val="14"/>
              </w:rPr>
              <w:t xml:space="preserve">Do Not Know </w:t>
            </w:r>
            <w:r w:rsidRPr="00450C6F">
              <w:rPr>
                <w:sz w:val="14"/>
                <w:szCs w:val="14"/>
              </w:rPr>
              <w:t>(Check this space if you do not have an opinion about the proper classification for your position)</w:t>
            </w:r>
          </w:p>
        </w:tc>
      </w:tr>
      <w:tr w:rsidR="00EE774F" w:rsidRPr="0090679F" w14:paraId="68D79C0F" w14:textId="77777777" w:rsidTr="00A90573">
        <w:trPr>
          <w:trHeight w:val="288"/>
          <w:jc w:val="center"/>
        </w:trPr>
        <w:tc>
          <w:tcPr>
            <w:tcW w:w="10800" w:type="dxa"/>
            <w:gridSpan w:val="9"/>
            <w:tcBorders>
              <w:top w:val="single" w:sz="4" w:space="0" w:color="333333"/>
              <w:left w:val="single" w:sz="4" w:space="0" w:color="333333"/>
              <w:bottom w:val="single" w:sz="4" w:space="0" w:color="333333"/>
              <w:right w:val="single" w:sz="4" w:space="0" w:color="333333"/>
            </w:tcBorders>
            <w:shd w:val="clear" w:color="auto" w:fill="auto"/>
            <w:vAlign w:val="center"/>
          </w:tcPr>
          <w:p w14:paraId="0CCF835D" w14:textId="77777777" w:rsidR="001229DA" w:rsidRDefault="001229DA" w:rsidP="001229DA">
            <w:pPr>
              <w:rPr>
                <w:b/>
                <w:bCs/>
                <w:sz w:val="14"/>
                <w:szCs w:val="14"/>
              </w:rPr>
            </w:pPr>
            <w:r>
              <w:rPr>
                <w:b/>
                <w:bCs/>
                <w:sz w:val="14"/>
                <w:szCs w:val="14"/>
              </w:rPr>
              <w:t xml:space="preserve">3.  </w:t>
            </w:r>
            <w:r w:rsidRPr="001229DA">
              <w:rPr>
                <w:b/>
                <w:bCs/>
                <w:sz w:val="14"/>
                <w:szCs w:val="14"/>
              </w:rPr>
              <w:t>How long have you performed the duties that you believe fall outside your current job classification?</w:t>
            </w:r>
          </w:p>
          <w:bookmarkStart w:id="53" w:name="duration"/>
          <w:p w14:paraId="0FEF4009" w14:textId="77777777" w:rsidR="001229DA" w:rsidRPr="001229DA" w:rsidRDefault="00724B5D" w:rsidP="001229DA">
            <w:pPr>
              <w:rPr>
                <w:sz w:val="14"/>
                <w:szCs w:val="14"/>
              </w:rPr>
            </w:pPr>
            <w:r>
              <w:rPr>
                <w:sz w:val="20"/>
                <w:szCs w:val="20"/>
              </w:rPr>
              <w:fldChar w:fldCharType="begin">
                <w:ffData>
                  <w:name w:val="duration"/>
                  <w:enabled/>
                  <w:calcOnExit w:val="0"/>
                  <w:helpText w:type="text" w:val="How long have you performed the duties that you believe fall outside your current job classification?"/>
                  <w:statusText w:type="text" w:val="How long have you performed the duties that you believe fall outside your current job classification?"/>
                  <w:textInput/>
                </w:ffData>
              </w:fldChar>
            </w:r>
            <w:r w:rsidR="004D446A">
              <w:rPr>
                <w:sz w:val="20"/>
                <w:szCs w:val="20"/>
              </w:rPr>
              <w:instrText xml:space="preserve"> FORMTEXT </w:instrText>
            </w:r>
            <w:r>
              <w:rPr>
                <w:sz w:val="20"/>
                <w:szCs w:val="20"/>
              </w:rPr>
            </w:r>
            <w:r>
              <w:rPr>
                <w:sz w:val="20"/>
                <w:szCs w:val="20"/>
              </w:rPr>
              <w:fldChar w:fldCharType="separate"/>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Pr>
                <w:sz w:val="20"/>
                <w:szCs w:val="20"/>
              </w:rPr>
              <w:fldChar w:fldCharType="end"/>
            </w:r>
            <w:bookmarkEnd w:id="53"/>
          </w:p>
          <w:p w14:paraId="6878440D" w14:textId="77777777" w:rsidR="00050D4C" w:rsidRPr="00050D4C" w:rsidRDefault="00050D4C" w:rsidP="00FC7060">
            <w:pPr>
              <w:rPr>
                <w:sz w:val="14"/>
                <w:szCs w:val="14"/>
              </w:rPr>
            </w:pPr>
          </w:p>
        </w:tc>
      </w:tr>
      <w:tr w:rsidR="0032798E" w:rsidRPr="0090679F" w14:paraId="4792F4AE" w14:textId="77777777" w:rsidTr="00EF5DCB">
        <w:trPr>
          <w:trHeight w:val="1029"/>
          <w:jc w:val="center"/>
        </w:trPr>
        <w:tc>
          <w:tcPr>
            <w:tcW w:w="10800" w:type="dxa"/>
            <w:gridSpan w:val="9"/>
            <w:tcBorders>
              <w:top w:val="single" w:sz="4" w:space="0" w:color="333333"/>
              <w:left w:val="single" w:sz="4" w:space="0" w:color="333333"/>
              <w:bottom w:val="single" w:sz="4" w:space="0" w:color="333333"/>
              <w:right w:val="single" w:sz="4" w:space="0" w:color="333333"/>
            </w:tcBorders>
            <w:shd w:val="clear" w:color="auto" w:fill="auto"/>
          </w:tcPr>
          <w:p w14:paraId="328AD686" w14:textId="77777777" w:rsidR="0032798E" w:rsidRDefault="0032798E" w:rsidP="00EF5DCB">
            <w:pPr>
              <w:rPr>
                <w:b/>
                <w:bCs/>
                <w:sz w:val="14"/>
                <w:szCs w:val="14"/>
              </w:rPr>
            </w:pPr>
            <w:r>
              <w:rPr>
                <w:b/>
                <w:bCs/>
                <w:sz w:val="14"/>
                <w:szCs w:val="14"/>
              </w:rPr>
              <w:t xml:space="preserve">4.  </w:t>
            </w:r>
            <w:r w:rsidRPr="0032798E">
              <w:rPr>
                <w:b/>
                <w:bCs/>
                <w:sz w:val="14"/>
                <w:szCs w:val="14"/>
              </w:rPr>
              <w:t>Describe any specialized education, training, skills, or certification required to perform your duties.</w:t>
            </w:r>
          </w:p>
          <w:bookmarkStart w:id="54" w:name="special"/>
          <w:p w14:paraId="13549BD0" w14:textId="77777777" w:rsidR="0032798E" w:rsidRDefault="00724B5D" w:rsidP="00EF5DCB">
            <w:pPr>
              <w:rPr>
                <w:sz w:val="20"/>
                <w:szCs w:val="20"/>
              </w:rPr>
            </w:pPr>
            <w:r>
              <w:rPr>
                <w:sz w:val="20"/>
                <w:szCs w:val="20"/>
              </w:rPr>
              <w:fldChar w:fldCharType="begin">
                <w:ffData>
                  <w:name w:val="special"/>
                  <w:enabled/>
                  <w:calcOnExit w:val="0"/>
                  <w:helpText w:type="text" w:val="Describe any specialized education, training, skills, or certification required to perform your duties."/>
                  <w:statusText w:type="text" w:val="Describe any specialized education, training, skills, or certification required to perform your duties."/>
                  <w:textInput/>
                </w:ffData>
              </w:fldChar>
            </w:r>
            <w:r w:rsidR="004D446A">
              <w:rPr>
                <w:sz w:val="20"/>
                <w:szCs w:val="20"/>
              </w:rPr>
              <w:instrText xml:space="preserve"> FORMTEXT </w:instrText>
            </w:r>
            <w:r>
              <w:rPr>
                <w:sz w:val="20"/>
                <w:szCs w:val="20"/>
              </w:rPr>
            </w:r>
            <w:r>
              <w:rPr>
                <w:sz w:val="20"/>
                <w:szCs w:val="20"/>
              </w:rPr>
              <w:fldChar w:fldCharType="separate"/>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Pr>
                <w:sz w:val="20"/>
                <w:szCs w:val="20"/>
              </w:rPr>
              <w:fldChar w:fldCharType="end"/>
            </w:r>
            <w:bookmarkEnd w:id="54"/>
          </w:p>
          <w:p w14:paraId="2FEA38D4" w14:textId="77777777" w:rsidR="0032798E" w:rsidRPr="0032798E" w:rsidRDefault="0032798E" w:rsidP="00EF5DCB">
            <w:pPr>
              <w:rPr>
                <w:sz w:val="14"/>
                <w:szCs w:val="14"/>
              </w:rPr>
            </w:pPr>
          </w:p>
        </w:tc>
      </w:tr>
      <w:tr w:rsidR="0032798E" w:rsidRPr="0090679F" w14:paraId="3146D86D" w14:textId="77777777" w:rsidTr="00A90573">
        <w:trPr>
          <w:trHeight w:val="10795"/>
          <w:jc w:val="center"/>
        </w:trPr>
        <w:tc>
          <w:tcPr>
            <w:tcW w:w="10800" w:type="dxa"/>
            <w:gridSpan w:val="9"/>
            <w:tcBorders>
              <w:top w:val="single" w:sz="4" w:space="0" w:color="333333"/>
              <w:left w:val="single" w:sz="4" w:space="0" w:color="333333"/>
              <w:bottom w:val="nil"/>
              <w:right w:val="single" w:sz="4" w:space="0" w:color="333333"/>
            </w:tcBorders>
            <w:shd w:val="clear" w:color="auto" w:fill="auto"/>
            <w:vAlign w:val="center"/>
          </w:tcPr>
          <w:p w14:paraId="6BC1A4FB" w14:textId="77777777" w:rsidR="0032798E" w:rsidRPr="0044170B" w:rsidRDefault="0032798E" w:rsidP="0032798E">
            <w:pPr>
              <w:numPr>
                <w:ilvl w:val="0"/>
                <w:numId w:val="11"/>
              </w:numPr>
              <w:rPr>
                <w:bCs/>
                <w:sz w:val="14"/>
                <w:szCs w:val="14"/>
              </w:rPr>
            </w:pPr>
            <w:r w:rsidRPr="0032798E">
              <w:rPr>
                <w:b/>
                <w:bCs/>
                <w:sz w:val="14"/>
                <w:szCs w:val="14"/>
              </w:rPr>
              <w:lastRenderedPageBreak/>
              <w:t xml:space="preserve">Main Job Duties: </w:t>
            </w:r>
            <w:r w:rsidRPr="0032798E">
              <w:rPr>
                <w:bCs/>
                <w:sz w:val="14"/>
                <w:szCs w:val="14"/>
              </w:rPr>
              <w:t xml:space="preserve">Describe your major duties (those which take at least 5% or 2 hours per week to perform.)  </w:t>
            </w:r>
            <w:r w:rsidRPr="0032798E">
              <w:rPr>
                <w:bCs/>
                <w:i/>
                <w:sz w:val="14"/>
                <w:szCs w:val="14"/>
              </w:rPr>
              <w:t>Attach additional sheets if necessary.</w:t>
            </w:r>
          </w:p>
          <w:p w14:paraId="7EE30EFE" w14:textId="77777777" w:rsidR="0044170B" w:rsidRPr="0032798E" w:rsidRDefault="0044170B" w:rsidP="0044170B">
            <w:pPr>
              <w:rPr>
                <w:bCs/>
                <w:sz w:val="14"/>
                <w:szCs w:val="14"/>
              </w:rPr>
            </w:pPr>
          </w:p>
          <w:p w14:paraId="67C30FFF" w14:textId="77777777" w:rsidR="0032798E" w:rsidRDefault="0032798E" w:rsidP="001668D4">
            <w:pPr>
              <w:rPr>
                <w:sz w:val="14"/>
                <w:szCs w:val="14"/>
              </w:rPr>
            </w:pPr>
          </w:p>
          <w:tbl>
            <w:tblPr>
              <w:tblW w:w="105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085"/>
              <w:gridCol w:w="1039"/>
              <w:gridCol w:w="1402"/>
            </w:tblGrid>
            <w:tr w:rsidR="0032798E" w:rsidRPr="004D0A4B" w14:paraId="618816A3" w14:textId="77777777" w:rsidTr="0032798E">
              <w:trPr>
                <w:trHeight w:val="591"/>
              </w:trPr>
              <w:tc>
                <w:tcPr>
                  <w:tcW w:w="8085" w:type="dxa"/>
                  <w:tcBorders>
                    <w:top w:val="single" w:sz="12" w:space="0" w:color="auto"/>
                    <w:left w:val="single" w:sz="6" w:space="0" w:color="auto"/>
                    <w:bottom w:val="single" w:sz="6" w:space="0" w:color="auto"/>
                    <w:right w:val="single" w:sz="6" w:space="0" w:color="auto"/>
                  </w:tcBorders>
                </w:tcPr>
                <w:p w14:paraId="41498EDD" w14:textId="77777777" w:rsidR="0032798E" w:rsidRPr="004D0A4B" w:rsidRDefault="0032798E" w:rsidP="00555BF9">
                  <w:pPr>
                    <w:pStyle w:val="Normal1"/>
                    <w:spacing w:line="198" w:lineRule="atLeast"/>
                    <w:jc w:val="center"/>
                    <w:rPr>
                      <w:rFonts w:ascii="Tahoma" w:hAnsi="Tahoma" w:cs="Tahoma"/>
                      <w:b/>
                      <w:bCs/>
                      <w:sz w:val="20"/>
                      <w:szCs w:val="20"/>
                    </w:rPr>
                  </w:pPr>
                </w:p>
                <w:p w14:paraId="3DFA9D56" w14:textId="77777777" w:rsidR="0032798E" w:rsidRPr="004D0A4B" w:rsidRDefault="0032798E" w:rsidP="00555BF9">
                  <w:pPr>
                    <w:pStyle w:val="Normal1"/>
                    <w:spacing w:line="198" w:lineRule="atLeast"/>
                    <w:jc w:val="center"/>
                    <w:rPr>
                      <w:rFonts w:ascii="Tahoma" w:hAnsi="Tahoma" w:cs="Tahoma"/>
                      <w:b/>
                      <w:bCs/>
                      <w:sz w:val="20"/>
                      <w:szCs w:val="20"/>
                    </w:rPr>
                  </w:pPr>
                  <w:r w:rsidRPr="004D0A4B">
                    <w:rPr>
                      <w:rFonts w:ascii="Tahoma" w:hAnsi="Tahoma" w:cs="Tahoma"/>
                      <w:b/>
                      <w:bCs/>
                      <w:sz w:val="20"/>
                      <w:szCs w:val="20"/>
                    </w:rPr>
                    <w:t>Job Duties</w:t>
                  </w:r>
                </w:p>
              </w:tc>
              <w:tc>
                <w:tcPr>
                  <w:tcW w:w="1039" w:type="dxa"/>
                  <w:tcBorders>
                    <w:top w:val="single" w:sz="12" w:space="0" w:color="auto"/>
                    <w:left w:val="single" w:sz="6" w:space="0" w:color="auto"/>
                    <w:bottom w:val="single" w:sz="6" w:space="0" w:color="auto"/>
                    <w:right w:val="single" w:sz="6" w:space="0" w:color="auto"/>
                  </w:tcBorders>
                </w:tcPr>
                <w:p w14:paraId="5272B90B" w14:textId="77777777" w:rsidR="0032798E" w:rsidRPr="004D0A4B" w:rsidRDefault="0032798E" w:rsidP="00555BF9">
                  <w:pPr>
                    <w:pStyle w:val="Normal1"/>
                    <w:spacing w:line="198" w:lineRule="atLeast"/>
                    <w:jc w:val="center"/>
                    <w:rPr>
                      <w:rFonts w:ascii="Tahoma" w:hAnsi="Tahoma" w:cs="Tahoma"/>
                      <w:b/>
                      <w:bCs/>
                      <w:sz w:val="16"/>
                      <w:szCs w:val="16"/>
                    </w:rPr>
                  </w:pPr>
                  <w:r w:rsidRPr="004D0A4B">
                    <w:rPr>
                      <w:rFonts w:ascii="Tahoma" w:hAnsi="Tahoma" w:cs="Tahoma"/>
                      <w:b/>
                      <w:bCs/>
                      <w:sz w:val="16"/>
                      <w:szCs w:val="16"/>
                    </w:rPr>
                    <w:t>% Time</w:t>
                  </w:r>
                </w:p>
                <w:p w14:paraId="1631BBCE" w14:textId="77777777" w:rsidR="0032798E" w:rsidRPr="004D0A4B" w:rsidRDefault="0032798E" w:rsidP="00555BF9">
                  <w:pPr>
                    <w:pStyle w:val="Normal1"/>
                    <w:spacing w:line="198" w:lineRule="atLeast"/>
                    <w:jc w:val="center"/>
                    <w:rPr>
                      <w:rFonts w:ascii="Tahoma" w:hAnsi="Tahoma" w:cs="Tahoma"/>
                      <w:b/>
                      <w:bCs/>
                      <w:i/>
                      <w:sz w:val="14"/>
                      <w:szCs w:val="14"/>
                    </w:rPr>
                  </w:pPr>
                  <w:r w:rsidRPr="004D0A4B">
                    <w:rPr>
                      <w:rFonts w:ascii="Tahoma" w:hAnsi="Tahoma" w:cs="Tahoma"/>
                      <w:b/>
                      <w:bCs/>
                      <w:i/>
                      <w:sz w:val="14"/>
                      <w:szCs w:val="14"/>
                    </w:rPr>
                    <w:t>Total Must Equal 100%</w:t>
                  </w:r>
                </w:p>
              </w:tc>
              <w:tc>
                <w:tcPr>
                  <w:tcW w:w="1402" w:type="dxa"/>
                  <w:tcBorders>
                    <w:top w:val="single" w:sz="12" w:space="0" w:color="auto"/>
                    <w:left w:val="single" w:sz="6" w:space="0" w:color="auto"/>
                    <w:bottom w:val="single" w:sz="6" w:space="0" w:color="auto"/>
                    <w:right w:val="single" w:sz="12" w:space="0" w:color="auto"/>
                  </w:tcBorders>
                </w:tcPr>
                <w:p w14:paraId="0CFE9B64" w14:textId="77777777" w:rsidR="0032798E" w:rsidRPr="004D0A4B" w:rsidRDefault="0032798E" w:rsidP="00555BF9">
                  <w:pPr>
                    <w:pStyle w:val="Normal1"/>
                    <w:spacing w:line="198" w:lineRule="atLeast"/>
                    <w:jc w:val="center"/>
                    <w:rPr>
                      <w:rFonts w:ascii="Tahoma" w:hAnsi="Tahoma" w:cs="Tahoma"/>
                      <w:b/>
                      <w:bCs/>
                      <w:sz w:val="16"/>
                      <w:szCs w:val="16"/>
                    </w:rPr>
                  </w:pPr>
                </w:p>
                <w:p w14:paraId="1E9BFEBB" w14:textId="77777777" w:rsidR="0032798E" w:rsidRPr="004D0A4B" w:rsidRDefault="0032798E" w:rsidP="00555BF9">
                  <w:pPr>
                    <w:pStyle w:val="Normal1"/>
                    <w:spacing w:line="198" w:lineRule="atLeast"/>
                    <w:jc w:val="center"/>
                    <w:rPr>
                      <w:rFonts w:ascii="Tahoma" w:hAnsi="Tahoma" w:cs="Tahoma"/>
                      <w:sz w:val="20"/>
                      <w:szCs w:val="20"/>
                    </w:rPr>
                  </w:pPr>
                  <w:r w:rsidRPr="004D0A4B">
                    <w:rPr>
                      <w:rFonts w:ascii="Tahoma" w:hAnsi="Tahoma" w:cs="Tahoma"/>
                      <w:b/>
                      <w:bCs/>
                      <w:sz w:val="16"/>
                      <w:szCs w:val="16"/>
                    </w:rPr>
                    <w:t>X If Outside Job Class</w:t>
                  </w:r>
                </w:p>
              </w:tc>
            </w:tr>
            <w:bookmarkStart w:id="55" w:name="Text1"/>
            <w:tr w:rsidR="0032798E" w14:paraId="760D4A06" w14:textId="77777777" w:rsidTr="0032798E">
              <w:trPr>
                <w:trHeight w:val="10614"/>
              </w:trPr>
              <w:tc>
                <w:tcPr>
                  <w:tcW w:w="8085" w:type="dxa"/>
                  <w:tcBorders>
                    <w:top w:val="single" w:sz="6" w:space="0" w:color="auto"/>
                    <w:left w:val="single" w:sz="6" w:space="0" w:color="auto"/>
                    <w:bottom w:val="single" w:sz="12" w:space="0" w:color="auto"/>
                    <w:right w:val="single" w:sz="6" w:space="0" w:color="auto"/>
                  </w:tcBorders>
                </w:tcPr>
                <w:p w14:paraId="3CD948BA" w14:textId="77777777" w:rsidR="0032798E" w:rsidRPr="00A95712" w:rsidRDefault="00724B5D" w:rsidP="00555BF9">
                  <w:pPr>
                    <w:pStyle w:val="Normal1"/>
                    <w:spacing w:line="198" w:lineRule="atLeast"/>
                    <w:rPr>
                      <w:rFonts w:ascii="Arial" w:hAnsi="Arial" w:cs="Arial"/>
                      <w:sz w:val="18"/>
                      <w:szCs w:val="18"/>
                    </w:rPr>
                  </w:pPr>
                  <w:r>
                    <w:rPr>
                      <w:rFonts w:ascii="Arial" w:hAnsi="Arial" w:cs="Arial"/>
                      <w:sz w:val="20"/>
                      <w:szCs w:val="20"/>
                    </w:rPr>
                    <w:fldChar w:fldCharType="begin">
                      <w:ffData>
                        <w:name w:val="Text1"/>
                        <w:enabled/>
                        <w:calcOnExit w:val="0"/>
                        <w:textInput/>
                      </w:ffData>
                    </w:fldChar>
                  </w:r>
                  <w:r w:rsidR="00A9571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95712">
                    <w:rPr>
                      <w:rFonts w:ascii="Arial" w:hAnsi="Arial" w:cs="Arial"/>
                      <w:noProof/>
                      <w:sz w:val="20"/>
                      <w:szCs w:val="20"/>
                    </w:rPr>
                    <w:t> </w:t>
                  </w:r>
                  <w:r w:rsidR="00A95712">
                    <w:rPr>
                      <w:rFonts w:ascii="Arial" w:hAnsi="Arial" w:cs="Arial"/>
                      <w:noProof/>
                      <w:sz w:val="20"/>
                      <w:szCs w:val="20"/>
                    </w:rPr>
                    <w:t> </w:t>
                  </w:r>
                  <w:r w:rsidR="00A95712">
                    <w:rPr>
                      <w:rFonts w:ascii="Arial" w:hAnsi="Arial" w:cs="Arial"/>
                      <w:noProof/>
                      <w:sz w:val="20"/>
                      <w:szCs w:val="20"/>
                    </w:rPr>
                    <w:t> </w:t>
                  </w:r>
                  <w:r w:rsidR="00A95712">
                    <w:rPr>
                      <w:rFonts w:ascii="Arial" w:hAnsi="Arial" w:cs="Arial"/>
                      <w:noProof/>
                      <w:sz w:val="20"/>
                      <w:szCs w:val="20"/>
                    </w:rPr>
                    <w:t> </w:t>
                  </w:r>
                  <w:r w:rsidR="00A95712">
                    <w:rPr>
                      <w:rFonts w:ascii="Arial" w:hAnsi="Arial" w:cs="Arial"/>
                      <w:noProof/>
                      <w:sz w:val="20"/>
                      <w:szCs w:val="20"/>
                    </w:rPr>
                    <w:t> </w:t>
                  </w:r>
                  <w:r>
                    <w:rPr>
                      <w:rFonts w:ascii="Arial" w:hAnsi="Arial" w:cs="Arial"/>
                      <w:sz w:val="20"/>
                      <w:szCs w:val="20"/>
                    </w:rPr>
                    <w:fldChar w:fldCharType="end"/>
                  </w:r>
                  <w:bookmarkEnd w:id="55"/>
                </w:p>
                <w:p w14:paraId="76C7D56B" w14:textId="77777777" w:rsidR="0032798E" w:rsidRDefault="0032798E" w:rsidP="00555BF9">
                  <w:pPr>
                    <w:pStyle w:val="Normal1"/>
                    <w:spacing w:line="198" w:lineRule="atLeast"/>
                    <w:rPr>
                      <w:rFonts w:ascii="Arial" w:hAnsi="Arial" w:cs="Arial"/>
                      <w:sz w:val="20"/>
                      <w:szCs w:val="20"/>
                    </w:rPr>
                  </w:pPr>
                </w:p>
              </w:tc>
              <w:tc>
                <w:tcPr>
                  <w:tcW w:w="1039" w:type="dxa"/>
                  <w:tcBorders>
                    <w:top w:val="single" w:sz="6" w:space="0" w:color="auto"/>
                    <w:left w:val="single" w:sz="6" w:space="0" w:color="auto"/>
                    <w:bottom w:val="single" w:sz="12" w:space="0" w:color="auto"/>
                    <w:right w:val="single" w:sz="6" w:space="0" w:color="auto"/>
                  </w:tcBorders>
                </w:tcPr>
                <w:p w14:paraId="6B535F82" w14:textId="77777777" w:rsidR="0032798E" w:rsidRDefault="00724B5D" w:rsidP="00555BF9">
                  <w:pPr>
                    <w:pStyle w:val="Normal1"/>
                    <w:spacing w:line="198" w:lineRule="atLeast"/>
                    <w:rPr>
                      <w:rFonts w:ascii="Arial" w:hAnsi="Arial" w:cs="Arial"/>
                      <w:sz w:val="20"/>
                      <w:szCs w:val="20"/>
                    </w:rPr>
                  </w:pPr>
                  <w:r>
                    <w:rPr>
                      <w:rFonts w:ascii="Arial" w:hAnsi="Arial" w:cs="Arial"/>
                      <w:sz w:val="20"/>
                      <w:szCs w:val="20"/>
                    </w:rPr>
                    <w:fldChar w:fldCharType="begin">
                      <w:ffData>
                        <w:name w:val="Text1"/>
                        <w:enabled/>
                        <w:calcOnExit w:val="0"/>
                        <w:textInput/>
                      </w:ffData>
                    </w:fldChar>
                  </w:r>
                  <w:r w:rsidR="002161C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161C5">
                    <w:rPr>
                      <w:rFonts w:ascii="Arial" w:hAnsi="Arial" w:cs="Arial"/>
                      <w:noProof/>
                      <w:sz w:val="20"/>
                      <w:szCs w:val="20"/>
                    </w:rPr>
                    <w:t> </w:t>
                  </w:r>
                  <w:r w:rsidR="002161C5">
                    <w:rPr>
                      <w:rFonts w:ascii="Arial" w:hAnsi="Arial" w:cs="Arial"/>
                      <w:noProof/>
                      <w:sz w:val="20"/>
                      <w:szCs w:val="20"/>
                    </w:rPr>
                    <w:t> </w:t>
                  </w:r>
                  <w:r w:rsidR="002161C5">
                    <w:rPr>
                      <w:rFonts w:ascii="Arial" w:hAnsi="Arial" w:cs="Arial"/>
                      <w:noProof/>
                      <w:sz w:val="20"/>
                      <w:szCs w:val="20"/>
                    </w:rPr>
                    <w:t> </w:t>
                  </w:r>
                  <w:r w:rsidR="002161C5">
                    <w:rPr>
                      <w:rFonts w:ascii="Arial" w:hAnsi="Arial" w:cs="Arial"/>
                      <w:noProof/>
                      <w:sz w:val="20"/>
                      <w:szCs w:val="20"/>
                    </w:rPr>
                    <w:t> </w:t>
                  </w:r>
                  <w:r w:rsidR="002161C5">
                    <w:rPr>
                      <w:rFonts w:ascii="Arial" w:hAnsi="Arial" w:cs="Arial"/>
                      <w:noProof/>
                      <w:sz w:val="20"/>
                      <w:szCs w:val="20"/>
                    </w:rPr>
                    <w:t> </w:t>
                  </w:r>
                  <w:r>
                    <w:rPr>
                      <w:rFonts w:ascii="Arial" w:hAnsi="Arial" w:cs="Arial"/>
                      <w:sz w:val="20"/>
                      <w:szCs w:val="20"/>
                    </w:rPr>
                    <w:fldChar w:fldCharType="end"/>
                  </w:r>
                </w:p>
              </w:tc>
              <w:tc>
                <w:tcPr>
                  <w:tcW w:w="1402" w:type="dxa"/>
                  <w:tcBorders>
                    <w:top w:val="single" w:sz="6" w:space="0" w:color="auto"/>
                    <w:left w:val="single" w:sz="6" w:space="0" w:color="auto"/>
                    <w:bottom w:val="single" w:sz="12" w:space="0" w:color="auto"/>
                    <w:right w:val="single" w:sz="12" w:space="0" w:color="auto"/>
                  </w:tcBorders>
                </w:tcPr>
                <w:p w14:paraId="7883DEF5" w14:textId="77777777" w:rsidR="0032798E" w:rsidRDefault="00724B5D" w:rsidP="00555BF9">
                  <w:pPr>
                    <w:pStyle w:val="Normal1"/>
                    <w:spacing w:line="198" w:lineRule="atLeast"/>
                    <w:rPr>
                      <w:rFonts w:ascii="Arial" w:hAnsi="Arial" w:cs="Arial"/>
                      <w:sz w:val="20"/>
                      <w:szCs w:val="20"/>
                    </w:rPr>
                  </w:pPr>
                  <w:r>
                    <w:rPr>
                      <w:rFonts w:ascii="Arial" w:hAnsi="Arial" w:cs="Arial"/>
                      <w:sz w:val="20"/>
                      <w:szCs w:val="20"/>
                    </w:rPr>
                    <w:fldChar w:fldCharType="begin">
                      <w:ffData>
                        <w:name w:val="Text1"/>
                        <w:enabled/>
                        <w:calcOnExit w:val="0"/>
                        <w:textInput/>
                      </w:ffData>
                    </w:fldChar>
                  </w:r>
                  <w:r w:rsidR="002161C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161C5">
                    <w:rPr>
                      <w:rFonts w:ascii="Arial" w:hAnsi="Arial" w:cs="Arial"/>
                      <w:noProof/>
                      <w:sz w:val="20"/>
                      <w:szCs w:val="20"/>
                    </w:rPr>
                    <w:t> </w:t>
                  </w:r>
                  <w:r w:rsidR="002161C5">
                    <w:rPr>
                      <w:rFonts w:ascii="Arial" w:hAnsi="Arial" w:cs="Arial"/>
                      <w:noProof/>
                      <w:sz w:val="20"/>
                      <w:szCs w:val="20"/>
                    </w:rPr>
                    <w:t> </w:t>
                  </w:r>
                  <w:r w:rsidR="002161C5">
                    <w:rPr>
                      <w:rFonts w:ascii="Arial" w:hAnsi="Arial" w:cs="Arial"/>
                      <w:noProof/>
                      <w:sz w:val="20"/>
                      <w:szCs w:val="20"/>
                    </w:rPr>
                    <w:t> </w:t>
                  </w:r>
                  <w:r w:rsidR="002161C5">
                    <w:rPr>
                      <w:rFonts w:ascii="Arial" w:hAnsi="Arial" w:cs="Arial"/>
                      <w:noProof/>
                      <w:sz w:val="20"/>
                      <w:szCs w:val="20"/>
                    </w:rPr>
                    <w:t> </w:t>
                  </w:r>
                  <w:r w:rsidR="002161C5">
                    <w:rPr>
                      <w:rFonts w:ascii="Arial" w:hAnsi="Arial" w:cs="Arial"/>
                      <w:noProof/>
                      <w:sz w:val="20"/>
                      <w:szCs w:val="20"/>
                    </w:rPr>
                    <w:t> </w:t>
                  </w:r>
                  <w:r>
                    <w:rPr>
                      <w:rFonts w:ascii="Arial" w:hAnsi="Arial" w:cs="Arial"/>
                      <w:sz w:val="20"/>
                      <w:szCs w:val="20"/>
                    </w:rPr>
                    <w:fldChar w:fldCharType="end"/>
                  </w:r>
                </w:p>
              </w:tc>
            </w:tr>
          </w:tbl>
          <w:p w14:paraId="76DDAD1B" w14:textId="77777777" w:rsidR="0032798E" w:rsidRPr="0032798E" w:rsidRDefault="0032798E" w:rsidP="001668D4">
            <w:pPr>
              <w:rPr>
                <w:sz w:val="14"/>
                <w:szCs w:val="14"/>
              </w:rPr>
            </w:pPr>
          </w:p>
        </w:tc>
      </w:tr>
      <w:tr w:rsidR="0032798E" w:rsidRPr="009C0321" w14:paraId="6B9BF577" w14:textId="77777777" w:rsidTr="00A90573">
        <w:trPr>
          <w:trHeight w:val="288"/>
          <w:jc w:val="center"/>
        </w:trPr>
        <w:tc>
          <w:tcPr>
            <w:tcW w:w="10800" w:type="dxa"/>
            <w:gridSpan w:val="9"/>
            <w:tcBorders>
              <w:top w:val="nil"/>
              <w:left w:val="single" w:sz="4" w:space="0" w:color="808080"/>
              <w:bottom w:val="single" w:sz="4" w:space="0" w:color="333333"/>
              <w:right w:val="single" w:sz="4" w:space="0" w:color="808080"/>
            </w:tcBorders>
            <w:shd w:val="clear" w:color="auto" w:fill="auto"/>
            <w:vAlign w:val="center"/>
          </w:tcPr>
          <w:p w14:paraId="05E98B91" w14:textId="77777777" w:rsidR="0032798E" w:rsidRPr="009C0321" w:rsidRDefault="0032798E" w:rsidP="009C0321">
            <w:pPr>
              <w:jc w:val="right"/>
              <w:rPr>
                <w:b/>
              </w:rPr>
            </w:pPr>
            <w:r w:rsidRPr="009C0321">
              <w:rPr>
                <w:b/>
              </w:rPr>
              <w:t>(Omission of % of time information could result in delay of review.)</w:t>
            </w:r>
          </w:p>
        </w:tc>
      </w:tr>
      <w:tr w:rsidR="0032798E" w:rsidRPr="0032798E" w14:paraId="656F6863" w14:textId="77777777" w:rsidTr="00EF5DCB">
        <w:trPr>
          <w:trHeight w:val="957"/>
          <w:jc w:val="center"/>
        </w:trPr>
        <w:tc>
          <w:tcPr>
            <w:tcW w:w="10800" w:type="dxa"/>
            <w:gridSpan w:val="9"/>
            <w:tcBorders>
              <w:top w:val="single" w:sz="4" w:space="0" w:color="333333"/>
              <w:left w:val="single" w:sz="4" w:space="0" w:color="333333"/>
              <w:bottom w:val="single" w:sz="4" w:space="0" w:color="333333"/>
              <w:right w:val="single" w:sz="4" w:space="0" w:color="333333"/>
            </w:tcBorders>
            <w:shd w:val="clear" w:color="auto" w:fill="auto"/>
          </w:tcPr>
          <w:p w14:paraId="5924D47C" w14:textId="77777777" w:rsidR="0032798E" w:rsidRPr="004D0A4B" w:rsidRDefault="0032798E" w:rsidP="00EF5DCB">
            <w:pPr>
              <w:rPr>
                <w:sz w:val="14"/>
                <w:szCs w:val="14"/>
              </w:rPr>
            </w:pPr>
            <w:r w:rsidRPr="004D0A4B">
              <w:rPr>
                <w:b/>
                <w:bCs/>
                <w:sz w:val="14"/>
                <w:szCs w:val="14"/>
              </w:rPr>
              <w:t>6.  Decision-making Authority:</w:t>
            </w:r>
            <w:r w:rsidRPr="004D0A4B">
              <w:rPr>
                <w:bCs/>
                <w:sz w:val="14"/>
                <w:szCs w:val="14"/>
              </w:rPr>
              <w:t xml:space="preserve">  </w:t>
            </w:r>
            <w:r w:rsidRPr="004D0A4B">
              <w:rPr>
                <w:sz w:val="14"/>
                <w:szCs w:val="14"/>
              </w:rPr>
              <w:t>Provide some examples of decisions you make without consulting with your supervisor.</w:t>
            </w:r>
          </w:p>
          <w:bookmarkStart w:id="56" w:name="decisionmaking"/>
          <w:p w14:paraId="74F8756E" w14:textId="77777777" w:rsidR="0032798E" w:rsidRDefault="00724B5D" w:rsidP="00EF5DCB">
            <w:pPr>
              <w:rPr>
                <w:sz w:val="20"/>
                <w:szCs w:val="20"/>
              </w:rPr>
            </w:pPr>
            <w:r>
              <w:rPr>
                <w:sz w:val="20"/>
                <w:szCs w:val="20"/>
              </w:rPr>
              <w:fldChar w:fldCharType="begin">
                <w:ffData>
                  <w:name w:val="decisionmaking"/>
                  <w:enabled/>
                  <w:calcOnExit w:val="0"/>
                  <w:helpText w:type="text" w:val="Decision-making Authority: provide some examples of decisions you make without consulting your supervisor"/>
                  <w:statusText w:type="text" w:val="Decision-making Authority: provide some examples of decisions you make without consulting your supervisor"/>
                  <w:textInput/>
                </w:ffData>
              </w:fldChar>
            </w:r>
            <w:r w:rsidR="004D446A">
              <w:rPr>
                <w:sz w:val="20"/>
                <w:szCs w:val="20"/>
              </w:rPr>
              <w:instrText xml:space="preserve"> FORMTEXT </w:instrText>
            </w:r>
            <w:r>
              <w:rPr>
                <w:sz w:val="20"/>
                <w:szCs w:val="20"/>
              </w:rPr>
            </w:r>
            <w:r>
              <w:rPr>
                <w:sz w:val="20"/>
                <w:szCs w:val="20"/>
              </w:rPr>
              <w:fldChar w:fldCharType="separate"/>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Pr>
                <w:sz w:val="20"/>
                <w:szCs w:val="20"/>
              </w:rPr>
              <w:fldChar w:fldCharType="end"/>
            </w:r>
            <w:bookmarkEnd w:id="56"/>
          </w:p>
          <w:p w14:paraId="7ABDFBBD" w14:textId="77777777" w:rsidR="0032798E" w:rsidRPr="0032798E" w:rsidRDefault="0032798E" w:rsidP="00EF5DCB"/>
        </w:tc>
      </w:tr>
    </w:tbl>
    <w:p w14:paraId="7E047900" w14:textId="77777777" w:rsidR="00EF5DCB" w:rsidRDefault="00EF5DCB"/>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800"/>
      </w:tblGrid>
      <w:tr w:rsidR="004B2280" w:rsidRPr="0032798E" w14:paraId="725E769C" w14:textId="77777777" w:rsidTr="00A90573">
        <w:trPr>
          <w:trHeight w:val="288"/>
          <w:jc w:val="center"/>
        </w:trPr>
        <w:tc>
          <w:tcPr>
            <w:tcW w:w="1080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0CA2E971" w14:textId="77777777" w:rsidR="004B2280" w:rsidRPr="004D0A4B" w:rsidRDefault="004B2280" w:rsidP="009C0321">
            <w:pPr>
              <w:rPr>
                <w:b/>
                <w:sz w:val="14"/>
                <w:szCs w:val="14"/>
              </w:rPr>
            </w:pPr>
            <w:r w:rsidRPr="004D0A4B">
              <w:rPr>
                <w:b/>
                <w:sz w:val="14"/>
                <w:szCs w:val="14"/>
              </w:rPr>
              <w:lastRenderedPageBreak/>
              <w:t>7.  Organizational Chart:</w:t>
            </w:r>
          </w:p>
          <w:p w14:paraId="60E25204" w14:textId="77777777" w:rsidR="004B2280" w:rsidRPr="004D0A4B" w:rsidRDefault="004B2280" w:rsidP="009C0321">
            <w:pPr>
              <w:rPr>
                <w:sz w:val="14"/>
                <w:szCs w:val="14"/>
              </w:rPr>
            </w:pPr>
          </w:p>
          <w:p w14:paraId="6571459B" w14:textId="77777777" w:rsidR="001179F2" w:rsidRPr="004B2280" w:rsidRDefault="001179F2" w:rsidP="001179F2">
            <w:r w:rsidRPr="004D0A4B">
              <w:rPr>
                <w:sz w:val="14"/>
                <w:szCs w:val="14"/>
              </w:rPr>
              <w:t>Please</w:t>
            </w:r>
            <w:r>
              <w:rPr>
                <w:sz w:val="14"/>
                <w:szCs w:val="14"/>
              </w:rPr>
              <w:t xml:space="preserve"> either submit a current</w:t>
            </w:r>
            <w:r w:rsidRPr="004D0A4B">
              <w:rPr>
                <w:sz w:val="14"/>
                <w:szCs w:val="14"/>
              </w:rPr>
              <w:t xml:space="preserve"> organizational chart</w:t>
            </w:r>
            <w:r w:rsidR="00EF5DCB">
              <w:rPr>
                <w:sz w:val="14"/>
                <w:szCs w:val="14"/>
              </w:rPr>
              <w:t xml:space="preserve"> that</w:t>
            </w:r>
            <w:r>
              <w:rPr>
                <w:sz w:val="14"/>
                <w:szCs w:val="14"/>
              </w:rPr>
              <w:t xml:space="preserve"> shows</w:t>
            </w:r>
            <w:r w:rsidRPr="004D0A4B">
              <w:rPr>
                <w:sz w:val="14"/>
                <w:szCs w:val="14"/>
              </w:rPr>
              <w:t xml:space="preserve"> the following</w:t>
            </w:r>
            <w:r>
              <w:rPr>
                <w:sz w:val="14"/>
                <w:szCs w:val="14"/>
              </w:rPr>
              <w:t xml:space="preserve"> information or </w:t>
            </w:r>
            <w:r w:rsidRPr="004D0A4B">
              <w:rPr>
                <w:sz w:val="14"/>
                <w:szCs w:val="14"/>
              </w:rPr>
              <w:t>complete the chart below</w:t>
            </w:r>
            <w:r>
              <w:rPr>
                <w:sz w:val="14"/>
                <w:szCs w:val="14"/>
              </w:rPr>
              <w:t>.</w:t>
            </w:r>
          </w:p>
          <w:p w14:paraId="45884990" w14:textId="77777777" w:rsidR="001179F2" w:rsidRDefault="001179F2" w:rsidP="001179F2">
            <w:pPr>
              <w:rPr>
                <w:sz w:val="14"/>
                <w:szCs w:val="14"/>
              </w:rPr>
            </w:pPr>
            <w:r w:rsidRPr="004D0A4B">
              <w:rPr>
                <w:sz w:val="14"/>
                <w:szCs w:val="14"/>
              </w:rPr>
              <w:t xml:space="preserve"> (if a position is vacant, list the title and write "vacant" in place of the person’s name):</w:t>
            </w:r>
          </w:p>
          <w:p w14:paraId="187AF5A0" w14:textId="77777777" w:rsidR="001179F2" w:rsidRDefault="001179F2" w:rsidP="001179F2">
            <w:pPr>
              <w:rPr>
                <w:sz w:val="14"/>
                <w:szCs w:val="14"/>
              </w:rPr>
            </w:pP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1179F2" w:rsidRPr="0022529C" w14:paraId="380DE7E3" w14:textId="77777777" w:rsidTr="0022529C">
              <w:tc>
                <w:tcPr>
                  <w:tcW w:w="9360" w:type="dxa"/>
                  <w:shd w:val="clear" w:color="auto" w:fill="4C4C4C"/>
                </w:tcPr>
                <w:p w14:paraId="402DCC93" w14:textId="77777777" w:rsidR="001179F2" w:rsidRPr="0022529C" w:rsidRDefault="001179F2" w:rsidP="00806E69">
                  <w:pPr>
                    <w:rPr>
                      <w:color w:val="FFFFFF"/>
                      <w:szCs w:val="16"/>
                    </w:rPr>
                  </w:pPr>
                  <w:r w:rsidRPr="0022529C">
                    <w:rPr>
                      <w:b/>
                      <w:color w:val="FFFFFF"/>
                      <w:szCs w:val="16"/>
                    </w:rPr>
                    <w:t>If you submit a current organizational chart, please be sure it contains the following information</w:t>
                  </w:r>
                </w:p>
              </w:tc>
            </w:tr>
            <w:tr w:rsidR="001179F2" w:rsidRPr="0022529C" w14:paraId="2D35B018" w14:textId="77777777" w:rsidTr="0022529C">
              <w:tc>
                <w:tcPr>
                  <w:tcW w:w="9360" w:type="dxa"/>
                </w:tcPr>
                <w:p w14:paraId="0885CA0F" w14:textId="77777777" w:rsidR="001179F2" w:rsidRPr="0022529C" w:rsidRDefault="001179F2" w:rsidP="00806E69">
                  <w:pPr>
                    <w:rPr>
                      <w:b/>
                      <w:sz w:val="14"/>
                      <w:szCs w:val="14"/>
                    </w:rPr>
                  </w:pPr>
                  <w:r w:rsidRPr="0022529C">
                    <w:rPr>
                      <w:b/>
                      <w:sz w:val="14"/>
                      <w:szCs w:val="14"/>
                    </w:rPr>
                    <w:t>Name and Title of Your Manager’s Manager</w:t>
                  </w:r>
                </w:p>
                <w:p w14:paraId="0FA545B8" w14:textId="77777777" w:rsidR="001179F2" w:rsidRPr="0022529C" w:rsidRDefault="001179F2" w:rsidP="00806E69">
                  <w:pPr>
                    <w:rPr>
                      <w:sz w:val="14"/>
                      <w:szCs w:val="14"/>
                    </w:rPr>
                  </w:pPr>
                </w:p>
                <w:p w14:paraId="52705406" w14:textId="77777777" w:rsidR="001179F2" w:rsidRPr="0022529C" w:rsidRDefault="001179F2" w:rsidP="00806E69">
                  <w:pPr>
                    <w:rPr>
                      <w:sz w:val="14"/>
                      <w:szCs w:val="14"/>
                    </w:rPr>
                  </w:pPr>
                  <w:r w:rsidRPr="0022529C">
                    <w:rPr>
                      <w:b/>
                      <w:sz w:val="14"/>
                      <w:szCs w:val="14"/>
                    </w:rPr>
                    <w:t>The Name and Title of Your Manager</w:t>
                  </w:r>
                  <w:r w:rsidRPr="0022529C">
                    <w:rPr>
                      <w:sz w:val="14"/>
                      <w:szCs w:val="14"/>
                    </w:rPr>
                    <w:t xml:space="preserve"> – This is the person who is responsible for establishing your job performance standards, evaluating your job performance, acting upon leave requests and if necessary, would be responsible for initiating corrective action or hiring your replacement.  </w:t>
                  </w:r>
                </w:p>
                <w:p w14:paraId="3A543C27" w14:textId="77777777" w:rsidR="001179F2" w:rsidRPr="0022529C" w:rsidRDefault="001179F2" w:rsidP="00806E69">
                  <w:pPr>
                    <w:rPr>
                      <w:sz w:val="14"/>
                      <w:szCs w:val="14"/>
                    </w:rPr>
                  </w:pPr>
                </w:p>
                <w:p w14:paraId="4C947311" w14:textId="77777777" w:rsidR="001179F2" w:rsidRPr="0022529C" w:rsidRDefault="001179F2" w:rsidP="00806E69">
                  <w:pPr>
                    <w:rPr>
                      <w:b/>
                      <w:sz w:val="14"/>
                      <w:szCs w:val="14"/>
                    </w:rPr>
                  </w:pPr>
                  <w:r w:rsidRPr="0022529C">
                    <w:rPr>
                      <w:b/>
                      <w:sz w:val="14"/>
                      <w:szCs w:val="14"/>
                    </w:rPr>
                    <w:t>Names and Payroll Titles of Others Reporting to Your Manager</w:t>
                  </w:r>
                </w:p>
                <w:p w14:paraId="760F3747" w14:textId="77777777" w:rsidR="001179F2" w:rsidRPr="0022529C" w:rsidRDefault="001179F2" w:rsidP="00806E69">
                  <w:pPr>
                    <w:rPr>
                      <w:sz w:val="14"/>
                      <w:szCs w:val="14"/>
                    </w:rPr>
                  </w:pPr>
                </w:p>
                <w:p w14:paraId="40C89268" w14:textId="77777777" w:rsidR="001179F2" w:rsidRPr="0022529C" w:rsidRDefault="001179F2" w:rsidP="00806E69">
                  <w:pPr>
                    <w:rPr>
                      <w:sz w:val="14"/>
                      <w:szCs w:val="14"/>
                    </w:rPr>
                  </w:pPr>
                  <w:r w:rsidRPr="0022529C">
                    <w:rPr>
                      <w:b/>
                      <w:sz w:val="14"/>
                      <w:szCs w:val="14"/>
                    </w:rPr>
                    <w:t>Names and Payroll Titles of People You Lead or Supervise</w:t>
                  </w:r>
                  <w:r w:rsidRPr="0022529C">
                    <w:rPr>
                      <w:sz w:val="14"/>
                      <w:szCs w:val="14"/>
                    </w:rPr>
                    <w:t xml:space="preserve"> – Please indicate </w:t>
                  </w:r>
                </w:p>
                <w:p w14:paraId="69A5841C" w14:textId="77777777" w:rsidR="001179F2" w:rsidRPr="0022529C" w:rsidRDefault="001179F2" w:rsidP="0022529C">
                  <w:pPr>
                    <w:numPr>
                      <w:ilvl w:val="0"/>
                      <w:numId w:val="13"/>
                    </w:numPr>
                    <w:rPr>
                      <w:sz w:val="14"/>
                      <w:szCs w:val="14"/>
                    </w:rPr>
                  </w:pPr>
                  <w:r w:rsidRPr="0022529C">
                    <w:rPr>
                      <w:sz w:val="14"/>
                      <w:szCs w:val="14"/>
                    </w:rPr>
                    <w:t xml:space="preserve">Whether your responsibilities are to lead* or supervise** </w:t>
                  </w:r>
                </w:p>
                <w:p w14:paraId="0DCA0855" w14:textId="77777777" w:rsidR="001179F2" w:rsidRPr="0022529C" w:rsidRDefault="001179F2" w:rsidP="0022529C">
                  <w:pPr>
                    <w:numPr>
                      <w:ilvl w:val="0"/>
                      <w:numId w:val="13"/>
                    </w:numPr>
                    <w:rPr>
                      <w:sz w:val="14"/>
                      <w:szCs w:val="14"/>
                    </w:rPr>
                  </w:pPr>
                  <w:r w:rsidRPr="0022529C">
                    <w:rPr>
                      <w:sz w:val="14"/>
                      <w:szCs w:val="14"/>
                    </w:rPr>
                    <w:t>The FTE (Full Time Equivalent) for each employee led or supervised</w:t>
                  </w:r>
                </w:p>
                <w:p w14:paraId="1AAE5669" w14:textId="77777777" w:rsidR="001179F2" w:rsidRPr="0022529C" w:rsidRDefault="001179F2" w:rsidP="0022529C">
                  <w:pPr>
                    <w:numPr>
                      <w:ilvl w:val="0"/>
                      <w:numId w:val="13"/>
                    </w:numPr>
                    <w:rPr>
                      <w:sz w:val="14"/>
                      <w:szCs w:val="14"/>
                    </w:rPr>
                  </w:pPr>
                  <w:r w:rsidRPr="0022529C">
                    <w:rPr>
                      <w:sz w:val="14"/>
                      <w:szCs w:val="14"/>
                    </w:rPr>
                    <w:t>Whether the person is permanent or temporary</w:t>
                  </w:r>
                </w:p>
              </w:tc>
            </w:tr>
          </w:tbl>
          <w:p w14:paraId="7FB15A2A" w14:textId="77777777" w:rsidR="004B2280" w:rsidRPr="004D0A4B" w:rsidRDefault="004B2280" w:rsidP="00FE3241">
            <w:pPr>
              <w:rPr>
                <w:sz w:val="14"/>
                <w:szCs w:val="14"/>
              </w:rPr>
            </w:pPr>
          </w:p>
          <w:p w14:paraId="51DCE81B" w14:textId="77777777" w:rsidR="004B2280" w:rsidRPr="004D0A4B" w:rsidRDefault="004B2280" w:rsidP="009C0321">
            <w:pPr>
              <w:rPr>
                <w:sz w:val="14"/>
                <w:szCs w:val="14"/>
              </w:rPr>
            </w:pPr>
          </w:p>
          <w:p w14:paraId="22C12E8D" w14:textId="77777777" w:rsidR="004B2280" w:rsidRPr="004D0A4B" w:rsidRDefault="00FE3241" w:rsidP="009C0321">
            <w:pPr>
              <w:rPr>
                <w:sz w:val="14"/>
                <w:szCs w:val="14"/>
              </w:rPr>
            </w:pPr>
            <w:r w:rsidRPr="00C57495">
              <w:rPr>
                <w:b/>
                <w:szCs w:val="16"/>
              </w:rPr>
              <w:t>Complete</w:t>
            </w:r>
            <w:r w:rsidR="008521B7">
              <w:rPr>
                <w:b/>
                <w:szCs w:val="16"/>
              </w:rPr>
              <w:t xml:space="preserve"> the chart below only if you</w:t>
            </w:r>
            <w:r w:rsidRPr="00C57495">
              <w:rPr>
                <w:b/>
                <w:szCs w:val="16"/>
              </w:rPr>
              <w:t xml:space="preserve"> </w:t>
            </w:r>
            <w:r>
              <w:rPr>
                <w:b/>
                <w:szCs w:val="16"/>
              </w:rPr>
              <w:t xml:space="preserve">do </w:t>
            </w:r>
            <w:r w:rsidRPr="00C57495">
              <w:rPr>
                <w:b/>
                <w:szCs w:val="16"/>
              </w:rPr>
              <w:t xml:space="preserve">not </w:t>
            </w:r>
            <w:r>
              <w:rPr>
                <w:b/>
                <w:szCs w:val="16"/>
              </w:rPr>
              <w:t>submit</w:t>
            </w:r>
            <w:r w:rsidRPr="00C57495">
              <w:rPr>
                <w:b/>
                <w:szCs w:val="16"/>
              </w:rPr>
              <w:t xml:space="preserve"> a current organizational chart from your department.</w:t>
            </w:r>
            <w:r w:rsidR="004B2280" w:rsidRPr="004D0A4B">
              <w:rPr>
                <w:sz w:val="14"/>
                <w:szCs w:val="14"/>
              </w:rPr>
              <w:t xml:space="preserve"> </w:t>
            </w:r>
          </w:p>
          <w:p w14:paraId="6823896C" w14:textId="77777777" w:rsidR="009C0321" w:rsidRPr="004B2280" w:rsidRDefault="009C0321" w:rsidP="009C0321"/>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1142"/>
              <w:gridCol w:w="199"/>
              <w:gridCol w:w="1440"/>
              <w:gridCol w:w="1350"/>
              <w:gridCol w:w="251"/>
              <w:gridCol w:w="900"/>
              <w:gridCol w:w="199"/>
              <w:gridCol w:w="701"/>
              <w:gridCol w:w="532"/>
              <w:gridCol w:w="548"/>
              <w:gridCol w:w="748"/>
              <w:gridCol w:w="261"/>
              <w:gridCol w:w="1098"/>
            </w:tblGrid>
            <w:tr w:rsidR="004B2280" w:rsidRPr="0022529C" w14:paraId="2CE1AB24" w14:textId="77777777" w:rsidTr="0022529C">
              <w:trPr>
                <w:trHeight w:hRule="exact" w:val="216"/>
              </w:trPr>
              <w:tc>
                <w:tcPr>
                  <w:tcW w:w="1107" w:type="dxa"/>
                  <w:tcBorders>
                    <w:top w:val="single" w:sz="4" w:space="0" w:color="FFFFFF"/>
                    <w:left w:val="single" w:sz="4" w:space="0" w:color="FFFFFF"/>
                    <w:bottom w:val="single" w:sz="4" w:space="0" w:color="FFFFFF"/>
                    <w:right w:val="single" w:sz="4" w:space="0" w:color="FFFFFF"/>
                  </w:tcBorders>
                </w:tcPr>
                <w:p w14:paraId="365BE8E6" w14:textId="77777777" w:rsidR="004B2280" w:rsidRPr="0022529C" w:rsidRDefault="004B2280" w:rsidP="004B2280">
                  <w:pPr>
                    <w:pStyle w:val="Heading2"/>
                    <w:rPr>
                      <w:bCs/>
                      <w:sz w:val="14"/>
                      <w:szCs w:val="14"/>
                    </w:rPr>
                  </w:pPr>
                </w:p>
              </w:tc>
              <w:tc>
                <w:tcPr>
                  <w:tcW w:w="1142" w:type="dxa"/>
                  <w:tcBorders>
                    <w:top w:val="single" w:sz="4" w:space="0" w:color="FFFFFF"/>
                    <w:left w:val="single" w:sz="4" w:space="0" w:color="FFFFFF"/>
                    <w:bottom w:val="single" w:sz="4" w:space="0" w:color="FFFFFF"/>
                    <w:right w:val="nil"/>
                  </w:tcBorders>
                </w:tcPr>
                <w:p w14:paraId="7F029246" w14:textId="77777777" w:rsidR="004B2280" w:rsidRPr="0022529C" w:rsidRDefault="004B2280" w:rsidP="004B2280">
                  <w:pPr>
                    <w:pStyle w:val="Heading2"/>
                    <w:rPr>
                      <w:bCs/>
                      <w:sz w:val="14"/>
                      <w:szCs w:val="14"/>
                    </w:rPr>
                  </w:pPr>
                </w:p>
              </w:tc>
              <w:tc>
                <w:tcPr>
                  <w:tcW w:w="5572" w:type="dxa"/>
                  <w:gridSpan w:val="8"/>
                  <w:tcBorders>
                    <w:top w:val="nil"/>
                    <w:left w:val="nil"/>
                    <w:bottom w:val="single" w:sz="8" w:space="0" w:color="auto"/>
                    <w:right w:val="nil"/>
                  </w:tcBorders>
                </w:tcPr>
                <w:p w14:paraId="20B275A7" w14:textId="77777777" w:rsidR="004B2280" w:rsidRPr="0022529C" w:rsidRDefault="004B2280" w:rsidP="0022529C">
                  <w:pPr>
                    <w:jc w:val="center"/>
                    <w:rPr>
                      <w:b/>
                    </w:rPr>
                  </w:pPr>
                  <w:r w:rsidRPr="0022529C">
                    <w:rPr>
                      <w:b/>
                    </w:rPr>
                    <w:t>Next Level Supervisor/Manager</w:t>
                  </w:r>
                </w:p>
              </w:tc>
              <w:tc>
                <w:tcPr>
                  <w:tcW w:w="1296" w:type="dxa"/>
                  <w:gridSpan w:val="2"/>
                  <w:tcBorders>
                    <w:top w:val="single" w:sz="4" w:space="0" w:color="FFFFFF"/>
                    <w:left w:val="nil"/>
                    <w:bottom w:val="single" w:sz="4" w:space="0" w:color="FFFFFF"/>
                    <w:right w:val="single" w:sz="4" w:space="0" w:color="FFFFFF"/>
                  </w:tcBorders>
                </w:tcPr>
                <w:p w14:paraId="795842A2" w14:textId="77777777" w:rsidR="004B2280" w:rsidRPr="0022529C" w:rsidRDefault="004B2280" w:rsidP="004B2280">
                  <w:pPr>
                    <w:pStyle w:val="Heading2"/>
                    <w:rPr>
                      <w:bCs/>
                      <w:sz w:val="14"/>
                      <w:szCs w:val="14"/>
                    </w:rPr>
                  </w:pPr>
                </w:p>
              </w:tc>
              <w:tc>
                <w:tcPr>
                  <w:tcW w:w="1359" w:type="dxa"/>
                  <w:gridSpan w:val="2"/>
                  <w:tcBorders>
                    <w:top w:val="single" w:sz="4" w:space="0" w:color="FFFFFF"/>
                    <w:left w:val="single" w:sz="4" w:space="0" w:color="FFFFFF"/>
                    <w:bottom w:val="single" w:sz="4" w:space="0" w:color="FFFFFF"/>
                    <w:right w:val="single" w:sz="4" w:space="0" w:color="FFFFFF"/>
                  </w:tcBorders>
                </w:tcPr>
                <w:p w14:paraId="4A013F2E" w14:textId="77777777" w:rsidR="004B2280" w:rsidRPr="0022529C" w:rsidRDefault="004B2280" w:rsidP="004B2280">
                  <w:pPr>
                    <w:pStyle w:val="Heading2"/>
                    <w:rPr>
                      <w:bCs/>
                      <w:sz w:val="14"/>
                      <w:szCs w:val="14"/>
                    </w:rPr>
                  </w:pPr>
                </w:p>
              </w:tc>
            </w:tr>
            <w:tr w:rsidR="004B2280" w:rsidRPr="0022529C" w14:paraId="35BF72C9" w14:textId="77777777" w:rsidTr="0022529C">
              <w:tc>
                <w:tcPr>
                  <w:tcW w:w="1107" w:type="dxa"/>
                  <w:tcBorders>
                    <w:top w:val="single" w:sz="4" w:space="0" w:color="FFFFFF"/>
                    <w:left w:val="single" w:sz="4" w:space="0" w:color="FFFFFF"/>
                    <w:bottom w:val="single" w:sz="4" w:space="0" w:color="FFFFFF"/>
                    <w:right w:val="single" w:sz="4" w:space="0" w:color="FFFFFF"/>
                  </w:tcBorders>
                </w:tcPr>
                <w:p w14:paraId="686F5F57" w14:textId="77777777" w:rsidR="004B2280" w:rsidRPr="0022529C" w:rsidRDefault="004B2280" w:rsidP="004B2280">
                  <w:pPr>
                    <w:pStyle w:val="Heading2"/>
                    <w:rPr>
                      <w:bCs/>
                      <w:sz w:val="14"/>
                      <w:szCs w:val="14"/>
                    </w:rPr>
                  </w:pPr>
                </w:p>
              </w:tc>
              <w:tc>
                <w:tcPr>
                  <w:tcW w:w="1142" w:type="dxa"/>
                  <w:tcBorders>
                    <w:top w:val="single" w:sz="4" w:space="0" w:color="FFFFFF"/>
                    <w:left w:val="single" w:sz="4" w:space="0" w:color="FFFFFF"/>
                    <w:bottom w:val="single" w:sz="4" w:space="0" w:color="FFFFFF"/>
                    <w:right w:val="single" w:sz="8" w:space="0" w:color="auto"/>
                  </w:tcBorders>
                </w:tcPr>
                <w:p w14:paraId="13A96F97" w14:textId="77777777" w:rsidR="004B2280" w:rsidRPr="0022529C" w:rsidRDefault="004B2280" w:rsidP="004B2280">
                  <w:pPr>
                    <w:pStyle w:val="Heading2"/>
                    <w:rPr>
                      <w:bCs/>
                      <w:sz w:val="14"/>
                      <w:szCs w:val="14"/>
                    </w:rPr>
                  </w:pPr>
                </w:p>
              </w:tc>
              <w:bookmarkStart w:id="57" w:name="Text2"/>
              <w:tc>
                <w:tcPr>
                  <w:tcW w:w="5572" w:type="dxa"/>
                  <w:gridSpan w:val="8"/>
                  <w:tcBorders>
                    <w:top w:val="single" w:sz="8" w:space="0" w:color="auto"/>
                    <w:left w:val="single" w:sz="8" w:space="0" w:color="auto"/>
                    <w:bottom w:val="single" w:sz="8" w:space="0" w:color="auto"/>
                    <w:right w:val="single" w:sz="8" w:space="0" w:color="auto"/>
                  </w:tcBorders>
                </w:tcPr>
                <w:p w14:paraId="662AA54E" w14:textId="77777777" w:rsidR="004B2280" w:rsidRPr="0022529C" w:rsidRDefault="00724B5D" w:rsidP="004B2280">
                  <w:pPr>
                    <w:pStyle w:val="Heading2"/>
                    <w:rPr>
                      <w:bCs/>
                      <w:sz w:val="16"/>
                      <w:szCs w:val="16"/>
                    </w:rPr>
                  </w:pPr>
                  <w:r w:rsidRPr="0022529C">
                    <w:rPr>
                      <w:bCs/>
                      <w:sz w:val="16"/>
                      <w:szCs w:val="16"/>
                    </w:rPr>
                    <w:fldChar w:fldCharType="begin">
                      <w:ffData>
                        <w:name w:val="Text2"/>
                        <w:enabled/>
                        <w:calcOnExit w:val="0"/>
                        <w:textInput/>
                      </w:ffData>
                    </w:fldChar>
                  </w:r>
                  <w:r w:rsidR="001179F2" w:rsidRPr="0022529C">
                    <w:rPr>
                      <w:bCs/>
                      <w:sz w:val="16"/>
                      <w:szCs w:val="16"/>
                    </w:rPr>
                    <w:instrText xml:space="preserve"> FORMTEXT </w:instrText>
                  </w:r>
                  <w:r w:rsidRPr="0022529C">
                    <w:rPr>
                      <w:bCs/>
                      <w:sz w:val="16"/>
                      <w:szCs w:val="16"/>
                    </w:rPr>
                  </w:r>
                  <w:r w:rsidRPr="0022529C">
                    <w:rPr>
                      <w:bCs/>
                      <w:sz w:val="16"/>
                      <w:szCs w:val="16"/>
                    </w:rPr>
                    <w:fldChar w:fldCharType="separate"/>
                  </w:r>
                  <w:r w:rsidR="001179F2" w:rsidRPr="0022529C">
                    <w:rPr>
                      <w:bCs/>
                      <w:noProof/>
                      <w:sz w:val="16"/>
                      <w:szCs w:val="16"/>
                    </w:rPr>
                    <w:t> </w:t>
                  </w:r>
                  <w:r w:rsidR="001179F2" w:rsidRPr="0022529C">
                    <w:rPr>
                      <w:bCs/>
                      <w:noProof/>
                      <w:sz w:val="16"/>
                      <w:szCs w:val="16"/>
                    </w:rPr>
                    <w:t> </w:t>
                  </w:r>
                  <w:r w:rsidR="001179F2" w:rsidRPr="0022529C">
                    <w:rPr>
                      <w:bCs/>
                      <w:noProof/>
                      <w:sz w:val="16"/>
                      <w:szCs w:val="16"/>
                    </w:rPr>
                    <w:t> </w:t>
                  </w:r>
                  <w:r w:rsidR="001179F2" w:rsidRPr="0022529C">
                    <w:rPr>
                      <w:bCs/>
                      <w:noProof/>
                      <w:sz w:val="16"/>
                      <w:szCs w:val="16"/>
                    </w:rPr>
                    <w:t> </w:t>
                  </w:r>
                  <w:r w:rsidR="001179F2" w:rsidRPr="0022529C">
                    <w:rPr>
                      <w:bCs/>
                      <w:noProof/>
                      <w:sz w:val="16"/>
                      <w:szCs w:val="16"/>
                    </w:rPr>
                    <w:t> </w:t>
                  </w:r>
                  <w:r w:rsidRPr="0022529C">
                    <w:rPr>
                      <w:bCs/>
                      <w:sz w:val="16"/>
                      <w:szCs w:val="16"/>
                    </w:rPr>
                    <w:fldChar w:fldCharType="end"/>
                  </w:r>
                  <w:bookmarkEnd w:id="57"/>
                </w:p>
              </w:tc>
              <w:tc>
                <w:tcPr>
                  <w:tcW w:w="1296" w:type="dxa"/>
                  <w:gridSpan w:val="2"/>
                  <w:tcBorders>
                    <w:top w:val="single" w:sz="4" w:space="0" w:color="FFFFFF"/>
                    <w:left w:val="single" w:sz="8" w:space="0" w:color="auto"/>
                    <w:bottom w:val="single" w:sz="4" w:space="0" w:color="FFFFFF"/>
                    <w:right w:val="single" w:sz="4" w:space="0" w:color="FFFFFF"/>
                  </w:tcBorders>
                </w:tcPr>
                <w:p w14:paraId="0D149D0C" w14:textId="77777777" w:rsidR="004B2280" w:rsidRPr="0022529C" w:rsidRDefault="004B2280" w:rsidP="004B2280">
                  <w:pPr>
                    <w:pStyle w:val="Heading2"/>
                    <w:rPr>
                      <w:bCs/>
                      <w:sz w:val="14"/>
                      <w:szCs w:val="14"/>
                    </w:rPr>
                  </w:pPr>
                </w:p>
              </w:tc>
              <w:tc>
                <w:tcPr>
                  <w:tcW w:w="1359" w:type="dxa"/>
                  <w:gridSpan w:val="2"/>
                  <w:tcBorders>
                    <w:top w:val="single" w:sz="4" w:space="0" w:color="FFFFFF"/>
                    <w:left w:val="single" w:sz="4" w:space="0" w:color="FFFFFF"/>
                    <w:bottom w:val="single" w:sz="4" w:space="0" w:color="FFFFFF"/>
                    <w:right w:val="single" w:sz="4" w:space="0" w:color="FFFFFF"/>
                  </w:tcBorders>
                </w:tcPr>
                <w:p w14:paraId="6AD98490" w14:textId="77777777" w:rsidR="004B2280" w:rsidRPr="0022529C" w:rsidRDefault="004B2280" w:rsidP="004B2280">
                  <w:pPr>
                    <w:pStyle w:val="Heading2"/>
                    <w:rPr>
                      <w:bCs/>
                      <w:sz w:val="14"/>
                      <w:szCs w:val="14"/>
                    </w:rPr>
                  </w:pPr>
                </w:p>
              </w:tc>
            </w:tr>
            <w:tr w:rsidR="004B2280" w:rsidRPr="0022529C" w14:paraId="12C79B35" w14:textId="77777777" w:rsidTr="0022529C">
              <w:trPr>
                <w:trHeight w:hRule="exact" w:val="216"/>
              </w:trPr>
              <w:tc>
                <w:tcPr>
                  <w:tcW w:w="1107" w:type="dxa"/>
                  <w:tcBorders>
                    <w:top w:val="single" w:sz="4" w:space="0" w:color="FFFFFF"/>
                    <w:left w:val="single" w:sz="4" w:space="0" w:color="FFFFFF"/>
                    <w:bottom w:val="single" w:sz="4" w:space="0" w:color="FFFFFF"/>
                    <w:right w:val="single" w:sz="4" w:space="0" w:color="FFFFFF"/>
                  </w:tcBorders>
                </w:tcPr>
                <w:p w14:paraId="0CA36735" w14:textId="77777777" w:rsidR="004B2280" w:rsidRPr="0022529C" w:rsidRDefault="004B2280" w:rsidP="004B2280">
                  <w:pPr>
                    <w:pStyle w:val="Heading2"/>
                    <w:rPr>
                      <w:bCs/>
                      <w:sz w:val="14"/>
                      <w:szCs w:val="14"/>
                    </w:rPr>
                  </w:pPr>
                </w:p>
              </w:tc>
              <w:tc>
                <w:tcPr>
                  <w:tcW w:w="1142" w:type="dxa"/>
                  <w:tcBorders>
                    <w:top w:val="single" w:sz="4" w:space="0" w:color="FFFFFF"/>
                    <w:left w:val="single" w:sz="4" w:space="0" w:color="FFFFFF"/>
                    <w:bottom w:val="single" w:sz="4" w:space="0" w:color="FFFFFF"/>
                    <w:right w:val="single" w:sz="4" w:space="0" w:color="FFFFFF"/>
                  </w:tcBorders>
                </w:tcPr>
                <w:p w14:paraId="73BB1C17" w14:textId="77777777" w:rsidR="004B2280" w:rsidRPr="0022529C" w:rsidRDefault="004B2280" w:rsidP="004B2280">
                  <w:pPr>
                    <w:pStyle w:val="Heading2"/>
                    <w:rPr>
                      <w:bCs/>
                      <w:sz w:val="14"/>
                      <w:szCs w:val="14"/>
                    </w:rPr>
                  </w:pPr>
                </w:p>
              </w:tc>
              <w:tc>
                <w:tcPr>
                  <w:tcW w:w="1639" w:type="dxa"/>
                  <w:gridSpan w:val="2"/>
                  <w:tcBorders>
                    <w:top w:val="single" w:sz="8" w:space="0" w:color="auto"/>
                    <w:left w:val="single" w:sz="4" w:space="0" w:color="FFFFFF"/>
                    <w:bottom w:val="nil"/>
                    <w:right w:val="single" w:sz="4" w:space="0" w:color="FFFFFF"/>
                  </w:tcBorders>
                </w:tcPr>
                <w:p w14:paraId="6C319544" w14:textId="77777777" w:rsidR="004B2280" w:rsidRPr="0022529C" w:rsidRDefault="004B2280" w:rsidP="004B2280">
                  <w:pPr>
                    <w:pStyle w:val="Heading2"/>
                    <w:rPr>
                      <w:bCs/>
                      <w:sz w:val="14"/>
                      <w:szCs w:val="14"/>
                    </w:rPr>
                  </w:pPr>
                </w:p>
              </w:tc>
              <w:tc>
                <w:tcPr>
                  <w:tcW w:w="1350" w:type="dxa"/>
                  <w:tcBorders>
                    <w:top w:val="single" w:sz="8" w:space="0" w:color="auto"/>
                    <w:left w:val="single" w:sz="4" w:space="0" w:color="FFFFFF"/>
                    <w:bottom w:val="nil"/>
                    <w:right w:val="single" w:sz="4" w:space="0" w:color="FFFFFF"/>
                  </w:tcBorders>
                </w:tcPr>
                <w:p w14:paraId="453835BB" w14:textId="77777777" w:rsidR="004B2280" w:rsidRPr="0022529C" w:rsidRDefault="004B2280" w:rsidP="004B2280">
                  <w:pPr>
                    <w:pStyle w:val="Heading2"/>
                    <w:rPr>
                      <w:bCs/>
                      <w:sz w:val="14"/>
                      <w:szCs w:val="14"/>
                    </w:rPr>
                  </w:pPr>
                </w:p>
              </w:tc>
              <w:tc>
                <w:tcPr>
                  <w:tcW w:w="1350" w:type="dxa"/>
                  <w:gridSpan w:val="3"/>
                  <w:tcBorders>
                    <w:top w:val="single" w:sz="8" w:space="0" w:color="auto"/>
                    <w:left w:val="single" w:sz="4" w:space="0" w:color="FFFFFF"/>
                    <w:bottom w:val="nil"/>
                    <w:right w:val="single" w:sz="4" w:space="0" w:color="FFFFFF"/>
                  </w:tcBorders>
                </w:tcPr>
                <w:p w14:paraId="187233A8" w14:textId="77777777" w:rsidR="004B2280" w:rsidRPr="0022529C" w:rsidRDefault="004B2280" w:rsidP="004B2280">
                  <w:pPr>
                    <w:pStyle w:val="Heading2"/>
                    <w:rPr>
                      <w:bCs/>
                      <w:sz w:val="14"/>
                      <w:szCs w:val="14"/>
                    </w:rPr>
                  </w:pPr>
                </w:p>
              </w:tc>
              <w:tc>
                <w:tcPr>
                  <w:tcW w:w="1233" w:type="dxa"/>
                  <w:gridSpan w:val="2"/>
                  <w:tcBorders>
                    <w:top w:val="single" w:sz="8" w:space="0" w:color="auto"/>
                    <w:left w:val="single" w:sz="4" w:space="0" w:color="FFFFFF"/>
                    <w:bottom w:val="nil"/>
                    <w:right w:val="single" w:sz="4" w:space="0" w:color="FFFFFF"/>
                  </w:tcBorders>
                </w:tcPr>
                <w:p w14:paraId="70347D02" w14:textId="77777777" w:rsidR="004B2280" w:rsidRPr="0022529C" w:rsidRDefault="004B2280" w:rsidP="004B2280">
                  <w:pPr>
                    <w:pStyle w:val="Heading2"/>
                    <w:rPr>
                      <w:bCs/>
                      <w:sz w:val="14"/>
                      <w:szCs w:val="14"/>
                    </w:rPr>
                  </w:pPr>
                </w:p>
              </w:tc>
              <w:tc>
                <w:tcPr>
                  <w:tcW w:w="1296" w:type="dxa"/>
                  <w:gridSpan w:val="2"/>
                  <w:tcBorders>
                    <w:top w:val="single" w:sz="4" w:space="0" w:color="FFFFFF"/>
                    <w:left w:val="single" w:sz="4" w:space="0" w:color="FFFFFF"/>
                    <w:bottom w:val="single" w:sz="4" w:space="0" w:color="FFFFFF"/>
                    <w:right w:val="single" w:sz="4" w:space="0" w:color="FFFFFF"/>
                  </w:tcBorders>
                </w:tcPr>
                <w:p w14:paraId="28ACB2C9" w14:textId="77777777" w:rsidR="004B2280" w:rsidRPr="0022529C" w:rsidRDefault="004B2280" w:rsidP="004B2280">
                  <w:pPr>
                    <w:pStyle w:val="Heading2"/>
                    <w:rPr>
                      <w:bCs/>
                      <w:sz w:val="14"/>
                      <w:szCs w:val="14"/>
                    </w:rPr>
                  </w:pPr>
                </w:p>
              </w:tc>
              <w:tc>
                <w:tcPr>
                  <w:tcW w:w="1359" w:type="dxa"/>
                  <w:gridSpan w:val="2"/>
                  <w:tcBorders>
                    <w:top w:val="single" w:sz="4" w:space="0" w:color="FFFFFF"/>
                    <w:left w:val="single" w:sz="4" w:space="0" w:color="FFFFFF"/>
                    <w:bottom w:val="single" w:sz="4" w:space="0" w:color="FFFFFF"/>
                    <w:right w:val="single" w:sz="4" w:space="0" w:color="FFFFFF"/>
                  </w:tcBorders>
                </w:tcPr>
                <w:p w14:paraId="045382A5" w14:textId="77777777" w:rsidR="004B2280" w:rsidRPr="0022529C" w:rsidRDefault="004B2280" w:rsidP="004B2280">
                  <w:pPr>
                    <w:pStyle w:val="Heading2"/>
                    <w:rPr>
                      <w:bCs/>
                      <w:sz w:val="14"/>
                      <w:szCs w:val="14"/>
                    </w:rPr>
                  </w:pPr>
                </w:p>
              </w:tc>
            </w:tr>
            <w:tr w:rsidR="004B2280" w:rsidRPr="0022529C" w14:paraId="19B9F885" w14:textId="77777777" w:rsidTr="0022529C">
              <w:trPr>
                <w:trHeight w:hRule="exact" w:val="216"/>
              </w:trPr>
              <w:tc>
                <w:tcPr>
                  <w:tcW w:w="1107" w:type="dxa"/>
                  <w:tcBorders>
                    <w:top w:val="single" w:sz="4" w:space="0" w:color="FFFFFF"/>
                    <w:left w:val="single" w:sz="4" w:space="0" w:color="FFFFFF"/>
                    <w:bottom w:val="single" w:sz="4" w:space="0" w:color="FFFFFF"/>
                    <w:right w:val="single" w:sz="4" w:space="0" w:color="FFFFFF"/>
                  </w:tcBorders>
                </w:tcPr>
                <w:p w14:paraId="0E99FAA0" w14:textId="77777777" w:rsidR="004B2280" w:rsidRPr="0022529C" w:rsidRDefault="004B2280" w:rsidP="004B2280">
                  <w:pPr>
                    <w:pStyle w:val="Heading2"/>
                    <w:rPr>
                      <w:bCs/>
                      <w:sz w:val="14"/>
                      <w:szCs w:val="14"/>
                    </w:rPr>
                  </w:pPr>
                </w:p>
              </w:tc>
              <w:tc>
                <w:tcPr>
                  <w:tcW w:w="1142" w:type="dxa"/>
                  <w:tcBorders>
                    <w:top w:val="single" w:sz="4" w:space="0" w:color="FFFFFF"/>
                    <w:left w:val="single" w:sz="4" w:space="0" w:color="FFFFFF"/>
                    <w:bottom w:val="single" w:sz="4" w:space="0" w:color="FFFFFF"/>
                    <w:right w:val="nil"/>
                  </w:tcBorders>
                </w:tcPr>
                <w:p w14:paraId="443092B5" w14:textId="77777777" w:rsidR="004B2280" w:rsidRPr="0022529C" w:rsidRDefault="004B2280" w:rsidP="004B2280">
                  <w:pPr>
                    <w:pStyle w:val="Heading2"/>
                    <w:rPr>
                      <w:bCs/>
                      <w:sz w:val="14"/>
                      <w:szCs w:val="14"/>
                    </w:rPr>
                  </w:pPr>
                </w:p>
              </w:tc>
              <w:tc>
                <w:tcPr>
                  <w:tcW w:w="5572" w:type="dxa"/>
                  <w:gridSpan w:val="8"/>
                  <w:tcBorders>
                    <w:top w:val="nil"/>
                    <w:left w:val="nil"/>
                    <w:bottom w:val="single" w:sz="8" w:space="0" w:color="auto"/>
                    <w:right w:val="nil"/>
                  </w:tcBorders>
                </w:tcPr>
                <w:p w14:paraId="167907A4" w14:textId="77777777" w:rsidR="004B2280" w:rsidRPr="0022529C" w:rsidRDefault="004B2280" w:rsidP="0022529C">
                  <w:pPr>
                    <w:jc w:val="center"/>
                    <w:rPr>
                      <w:b/>
                    </w:rPr>
                  </w:pPr>
                  <w:r w:rsidRPr="0022529C">
                    <w:rPr>
                      <w:b/>
                    </w:rPr>
                    <w:t>Your Supervisor</w:t>
                  </w:r>
                </w:p>
              </w:tc>
              <w:tc>
                <w:tcPr>
                  <w:tcW w:w="1296" w:type="dxa"/>
                  <w:gridSpan w:val="2"/>
                  <w:tcBorders>
                    <w:top w:val="single" w:sz="4" w:space="0" w:color="FFFFFF"/>
                    <w:left w:val="nil"/>
                    <w:bottom w:val="single" w:sz="4" w:space="0" w:color="FFFFFF"/>
                    <w:right w:val="single" w:sz="4" w:space="0" w:color="FFFFFF"/>
                  </w:tcBorders>
                </w:tcPr>
                <w:p w14:paraId="3C26E8E8" w14:textId="77777777" w:rsidR="004B2280" w:rsidRPr="0022529C" w:rsidRDefault="004B2280" w:rsidP="004B2280">
                  <w:pPr>
                    <w:pStyle w:val="Heading2"/>
                    <w:rPr>
                      <w:bCs/>
                      <w:sz w:val="14"/>
                      <w:szCs w:val="14"/>
                    </w:rPr>
                  </w:pPr>
                </w:p>
              </w:tc>
              <w:tc>
                <w:tcPr>
                  <w:tcW w:w="1359" w:type="dxa"/>
                  <w:gridSpan w:val="2"/>
                  <w:tcBorders>
                    <w:top w:val="single" w:sz="4" w:space="0" w:color="FFFFFF"/>
                    <w:left w:val="single" w:sz="4" w:space="0" w:color="FFFFFF"/>
                    <w:bottom w:val="single" w:sz="4" w:space="0" w:color="FFFFFF"/>
                    <w:right w:val="single" w:sz="4" w:space="0" w:color="FFFFFF"/>
                  </w:tcBorders>
                </w:tcPr>
                <w:p w14:paraId="3BC1ED50" w14:textId="77777777" w:rsidR="004B2280" w:rsidRPr="0022529C" w:rsidRDefault="004B2280" w:rsidP="004B2280">
                  <w:pPr>
                    <w:pStyle w:val="Heading2"/>
                    <w:rPr>
                      <w:bCs/>
                      <w:sz w:val="14"/>
                      <w:szCs w:val="14"/>
                    </w:rPr>
                  </w:pPr>
                </w:p>
              </w:tc>
            </w:tr>
            <w:tr w:rsidR="004B2280" w:rsidRPr="0022529C" w14:paraId="01C3E998" w14:textId="77777777" w:rsidTr="0022529C">
              <w:tc>
                <w:tcPr>
                  <w:tcW w:w="1107" w:type="dxa"/>
                  <w:tcBorders>
                    <w:top w:val="single" w:sz="4" w:space="0" w:color="FFFFFF"/>
                    <w:left w:val="single" w:sz="4" w:space="0" w:color="FFFFFF"/>
                    <w:bottom w:val="single" w:sz="4" w:space="0" w:color="FFFFFF"/>
                    <w:right w:val="single" w:sz="4" w:space="0" w:color="FFFFFF"/>
                  </w:tcBorders>
                </w:tcPr>
                <w:p w14:paraId="0E7FD3B8" w14:textId="77777777" w:rsidR="004B2280" w:rsidRPr="0022529C" w:rsidRDefault="004B2280" w:rsidP="004B2280">
                  <w:pPr>
                    <w:pStyle w:val="Heading2"/>
                    <w:rPr>
                      <w:bCs/>
                      <w:sz w:val="14"/>
                      <w:szCs w:val="14"/>
                    </w:rPr>
                  </w:pPr>
                </w:p>
              </w:tc>
              <w:tc>
                <w:tcPr>
                  <w:tcW w:w="1142" w:type="dxa"/>
                  <w:tcBorders>
                    <w:top w:val="single" w:sz="4" w:space="0" w:color="FFFFFF"/>
                    <w:left w:val="single" w:sz="4" w:space="0" w:color="FFFFFF"/>
                    <w:bottom w:val="single" w:sz="4" w:space="0" w:color="FFFFFF"/>
                    <w:right w:val="single" w:sz="8" w:space="0" w:color="auto"/>
                  </w:tcBorders>
                </w:tcPr>
                <w:p w14:paraId="58EA05AC" w14:textId="77777777" w:rsidR="004B2280" w:rsidRPr="0022529C" w:rsidRDefault="004B2280" w:rsidP="004B2280">
                  <w:pPr>
                    <w:pStyle w:val="Heading2"/>
                    <w:rPr>
                      <w:bCs/>
                      <w:sz w:val="14"/>
                      <w:szCs w:val="14"/>
                    </w:rPr>
                  </w:pPr>
                </w:p>
              </w:tc>
              <w:tc>
                <w:tcPr>
                  <w:tcW w:w="5572" w:type="dxa"/>
                  <w:gridSpan w:val="8"/>
                  <w:tcBorders>
                    <w:top w:val="single" w:sz="8" w:space="0" w:color="auto"/>
                    <w:left w:val="single" w:sz="8" w:space="0" w:color="auto"/>
                    <w:bottom w:val="single" w:sz="8" w:space="0" w:color="auto"/>
                    <w:right w:val="single" w:sz="8" w:space="0" w:color="auto"/>
                  </w:tcBorders>
                </w:tcPr>
                <w:p w14:paraId="24E86A6F" w14:textId="77777777" w:rsidR="004B2280" w:rsidRPr="0022529C" w:rsidRDefault="00724B5D" w:rsidP="004B2280">
                  <w:pPr>
                    <w:pStyle w:val="Heading2"/>
                    <w:rPr>
                      <w:bCs/>
                      <w:sz w:val="16"/>
                      <w:szCs w:val="16"/>
                    </w:rPr>
                  </w:pPr>
                  <w:r w:rsidRPr="0022529C">
                    <w:rPr>
                      <w:bCs/>
                      <w:sz w:val="16"/>
                      <w:szCs w:val="16"/>
                    </w:rPr>
                    <w:fldChar w:fldCharType="begin">
                      <w:ffData>
                        <w:name w:val="Text2"/>
                        <w:enabled/>
                        <w:calcOnExit w:val="0"/>
                        <w:textInput/>
                      </w:ffData>
                    </w:fldChar>
                  </w:r>
                  <w:r w:rsidR="001179F2" w:rsidRPr="0022529C">
                    <w:rPr>
                      <w:bCs/>
                      <w:sz w:val="16"/>
                      <w:szCs w:val="16"/>
                    </w:rPr>
                    <w:instrText xml:space="preserve"> FORMTEXT </w:instrText>
                  </w:r>
                  <w:r w:rsidRPr="0022529C">
                    <w:rPr>
                      <w:bCs/>
                      <w:sz w:val="16"/>
                      <w:szCs w:val="16"/>
                    </w:rPr>
                  </w:r>
                  <w:r w:rsidRPr="0022529C">
                    <w:rPr>
                      <w:bCs/>
                      <w:sz w:val="16"/>
                      <w:szCs w:val="16"/>
                    </w:rPr>
                    <w:fldChar w:fldCharType="separate"/>
                  </w:r>
                  <w:r w:rsidR="001179F2" w:rsidRPr="0022529C">
                    <w:rPr>
                      <w:bCs/>
                      <w:noProof/>
                      <w:sz w:val="16"/>
                      <w:szCs w:val="16"/>
                    </w:rPr>
                    <w:t> </w:t>
                  </w:r>
                  <w:r w:rsidR="001179F2" w:rsidRPr="0022529C">
                    <w:rPr>
                      <w:bCs/>
                      <w:noProof/>
                      <w:sz w:val="16"/>
                      <w:szCs w:val="16"/>
                    </w:rPr>
                    <w:t> </w:t>
                  </w:r>
                  <w:r w:rsidR="001179F2" w:rsidRPr="0022529C">
                    <w:rPr>
                      <w:bCs/>
                      <w:noProof/>
                      <w:sz w:val="16"/>
                      <w:szCs w:val="16"/>
                    </w:rPr>
                    <w:t> </w:t>
                  </w:r>
                  <w:r w:rsidR="001179F2" w:rsidRPr="0022529C">
                    <w:rPr>
                      <w:bCs/>
                      <w:noProof/>
                      <w:sz w:val="16"/>
                      <w:szCs w:val="16"/>
                    </w:rPr>
                    <w:t> </w:t>
                  </w:r>
                  <w:r w:rsidR="001179F2" w:rsidRPr="0022529C">
                    <w:rPr>
                      <w:bCs/>
                      <w:noProof/>
                      <w:sz w:val="16"/>
                      <w:szCs w:val="16"/>
                    </w:rPr>
                    <w:t> </w:t>
                  </w:r>
                  <w:r w:rsidRPr="0022529C">
                    <w:rPr>
                      <w:bCs/>
                      <w:sz w:val="16"/>
                      <w:szCs w:val="16"/>
                    </w:rPr>
                    <w:fldChar w:fldCharType="end"/>
                  </w:r>
                </w:p>
                <w:p w14:paraId="0347DABA" w14:textId="77777777" w:rsidR="001179F2" w:rsidRPr="001179F2" w:rsidRDefault="001179F2" w:rsidP="001179F2"/>
              </w:tc>
              <w:tc>
                <w:tcPr>
                  <w:tcW w:w="1296" w:type="dxa"/>
                  <w:gridSpan w:val="2"/>
                  <w:tcBorders>
                    <w:top w:val="single" w:sz="4" w:space="0" w:color="FFFFFF"/>
                    <w:left w:val="single" w:sz="8" w:space="0" w:color="auto"/>
                    <w:bottom w:val="single" w:sz="4" w:space="0" w:color="FFFFFF"/>
                    <w:right w:val="single" w:sz="4" w:space="0" w:color="FFFFFF"/>
                  </w:tcBorders>
                </w:tcPr>
                <w:p w14:paraId="769EC019" w14:textId="77777777" w:rsidR="004B2280" w:rsidRPr="0022529C" w:rsidRDefault="004B2280" w:rsidP="004B2280">
                  <w:pPr>
                    <w:pStyle w:val="Heading2"/>
                    <w:rPr>
                      <w:bCs/>
                      <w:sz w:val="14"/>
                      <w:szCs w:val="14"/>
                    </w:rPr>
                  </w:pPr>
                </w:p>
              </w:tc>
              <w:tc>
                <w:tcPr>
                  <w:tcW w:w="1359" w:type="dxa"/>
                  <w:gridSpan w:val="2"/>
                  <w:tcBorders>
                    <w:top w:val="single" w:sz="4" w:space="0" w:color="FFFFFF"/>
                    <w:left w:val="single" w:sz="4" w:space="0" w:color="FFFFFF"/>
                    <w:bottom w:val="single" w:sz="4" w:space="0" w:color="FFFFFF"/>
                    <w:right w:val="single" w:sz="4" w:space="0" w:color="FFFFFF"/>
                  </w:tcBorders>
                </w:tcPr>
                <w:p w14:paraId="433C7792" w14:textId="77777777" w:rsidR="004B2280" w:rsidRPr="0022529C" w:rsidRDefault="004B2280" w:rsidP="004B2280">
                  <w:pPr>
                    <w:pStyle w:val="Heading2"/>
                    <w:rPr>
                      <w:bCs/>
                      <w:sz w:val="14"/>
                      <w:szCs w:val="14"/>
                    </w:rPr>
                  </w:pPr>
                </w:p>
              </w:tc>
            </w:tr>
            <w:tr w:rsidR="004B2280" w:rsidRPr="0022529C" w14:paraId="1B95BD32" w14:textId="77777777" w:rsidTr="0022529C">
              <w:trPr>
                <w:trHeight w:hRule="exact" w:val="216"/>
              </w:trPr>
              <w:tc>
                <w:tcPr>
                  <w:tcW w:w="1107" w:type="dxa"/>
                  <w:tcBorders>
                    <w:top w:val="single" w:sz="4" w:space="0" w:color="FFFFFF"/>
                    <w:left w:val="single" w:sz="4" w:space="0" w:color="FFFFFF"/>
                    <w:bottom w:val="nil"/>
                    <w:right w:val="single" w:sz="4" w:space="0" w:color="FFFFFF"/>
                  </w:tcBorders>
                </w:tcPr>
                <w:p w14:paraId="53E51F9E" w14:textId="77777777" w:rsidR="004B2280" w:rsidRPr="0022529C" w:rsidRDefault="004B2280" w:rsidP="004B2280">
                  <w:pPr>
                    <w:pStyle w:val="Heading2"/>
                    <w:rPr>
                      <w:bCs/>
                      <w:sz w:val="14"/>
                      <w:szCs w:val="14"/>
                    </w:rPr>
                  </w:pPr>
                </w:p>
              </w:tc>
              <w:tc>
                <w:tcPr>
                  <w:tcW w:w="1142" w:type="dxa"/>
                  <w:tcBorders>
                    <w:top w:val="single" w:sz="4" w:space="0" w:color="FFFFFF"/>
                    <w:left w:val="single" w:sz="4" w:space="0" w:color="FFFFFF"/>
                    <w:bottom w:val="nil"/>
                    <w:right w:val="single" w:sz="4" w:space="0" w:color="FFFFFF"/>
                  </w:tcBorders>
                </w:tcPr>
                <w:p w14:paraId="17FAE178" w14:textId="77777777" w:rsidR="004B2280" w:rsidRPr="0022529C" w:rsidRDefault="004B2280" w:rsidP="004B2280">
                  <w:pPr>
                    <w:pStyle w:val="Heading2"/>
                    <w:rPr>
                      <w:bCs/>
                      <w:sz w:val="14"/>
                      <w:szCs w:val="14"/>
                    </w:rPr>
                  </w:pPr>
                </w:p>
              </w:tc>
              <w:tc>
                <w:tcPr>
                  <w:tcW w:w="1639" w:type="dxa"/>
                  <w:gridSpan w:val="2"/>
                  <w:tcBorders>
                    <w:top w:val="single" w:sz="8" w:space="0" w:color="auto"/>
                    <w:left w:val="single" w:sz="4" w:space="0" w:color="FFFFFF"/>
                    <w:bottom w:val="nil"/>
                    <w:right w:val="single" w:sz="4" w:space="0" w:color="FFFFFF"/>
                  </w:tcBorders>
                </w:tcPr>
                <w:p w14:paraId="0EA886BF" w14:textId="77777777" w:rsidR="004B2280" w:rsidRPr="0022529C" w:rsidRDefault="004B2280" w:rsidP="004B2280">
                  <w:pPr>
                    <w:pStyle w:val="Heading2"/>
                    <w:rPr>
                      <w:bCs/>
                      <w:sz w:val="14"/>
                      <w:szCs w:val="14"/>
                    </w:rPr>
                  </w:pPr>
                </w:p>
              </w:tc>
              <w:tc>
                <w:tcPr>
                  <w:tcW w:w="1350" w:type="dxa"/>
                  <w:tcBorders>
                    <w:top w:val="single" w:sz="8" w:space="0" w:color="auto"/>
                    <w:left w:val="single" w:sz="4" w:space="0" w:color="FFFFFF"/>
                    <w:bottom w:val="nil"/>
                    <w:right w:val="single" w:sz="4" w:space="0" w:color="FFFFFF"/>
                  </w:tcBorders>
                </w:tcPr>
                <w:p w14:paraId="7246122B" w14:textId="77777777" w:rsidR="004B2280" w:rsidRPr="0022529C" w:rsidRDefault="004B2280" w:rsidP="004B2280">
                  <w:pPr>
                    <w:pStyle w:val="Heading2"/>
                    <w:rPr>
                      <w:bCs/>
                      <w:sz w:val="14"/>
                      <w:szCs w:val="14"/>
                    </w:rPr>
                  </w:pPr>
                </w:p>
              </w:tc>
              <w:tc>
                <w:tcPr>
                  <w:tcW w:w="1350" w:type="dxa"/>
                  <w:gridSpan w:val="3"/>
                  <w:tcBorders>
                    <w:top w:val="single" w:sz="8" w:space="0" w:color="auto"/>
                    <w:left w:val="single" w:sz="4" w:space="0" w:color="FFFFFF"/>
                    <w:bottom w:val="nil"/>
                    <w:right w:val="single" w:sz="4" w:space="0" w:color="FFFFFF"/>
                  </w:tcBorders>
                </w:tcPr>
                <w:p w14:paraId="0533F216" w14:textId="77777777" w:rsidR="004B2280" w:rsidRPr="0022529C" w:rsidRDefault="004B2280" w:rsidP="004B2280">
                  <w:pPr>
                    <w:pStyle w:val="Heading2"/>
                    <w:rPr>
                      <w:bCs/>
                      <w:sz w:val="14"/>
                      <w:szCs w:val="14"/>
                    </w:rPr>
                  </w:pPr>
                </w:p>
              </w:tc>
              <w:tc>
                <w:tcPr>
                  <w:tcW w:w="1233" w:type="dxa"/>
                  <w:gridSpan w:val="2"/>
                  <w:tcBorders>
                    <w:top w:val="single" w:sz="8" w:space="0" w:color="auto"/>
                    <w:left w:val="single" w:sz="4" w:space="0" w:color="FFFFFF"/>
                    <w:bottom w:val="nil"/>
                    <w:right w:val="single" w:sz="4" w:space="0" w:color="FFFFFF"/>
                  </w:tcBorders>
                </w:tcPr>
                <w:p w14:paraId="34DAF036" w14:textId="77777777" w:rsidR="004B2280" w:rsidRPr="0022529C" w:rsidRDefault="004B2280" w:rsidP="004B2280">
                  <w:pPr>
                    <w:pStyle w:val="Heading2"/>
                    <w:rPr>
                      <w:bCs/>
                      <w:sz w:val="14"/>
                      <w:szCs w:val="14"/>
                    </w:rPr>
                  </w:pPr>
                </w:p>
              </w:tc>
              <w:tc>
                <w:tcPr>
                  <w:tcW w:w="1296" w:type="dxa"/>
                  <w:gridSpan w:val="2"/>
                  <w:tcBorders>
                    <w:top w:val="single" w:sz="4" w:space="0" w:color="FFFFFF"/>
                    <w:left w:val="single" w:sz="4" w:space="0" w:color="FFFFFF"/>
                    <w:bottom w:val="nil"/>
                    <w:right w:val="single" w:sz="4" w:space="0" w:color="FFFFFF"/>
                  </w:tcBorders>
                </w:tcPr>
                <w:p w14:paraId="4E3E26A0" w14:textId="77777777" w:rsidR="004B2280" w:rsidRPr="0022529C" w:rsidRDefault="004B2280" w:rsidP="004B2280">
                  <w:pPr>
                    <w:pStyle w:val="Heading2"/>
                    <w:rPr>
                      <w:bCs/>
                      <w:sz w:val="14"/>
                      <w:szCs w:val="14"/>
                    </w:rPr>
                  </w:pPr>
                </w:p>
              </w:tc>
              <w:tc>
                <w:tcPr>
                  <w:tcW w:w="1359" w:type="dxa"/>
                  <w:gridSpan w:val="2"/>
                  <w:tcBorders>
                    <w:top w:val="single" w:sz="4" w:space="0" w:color="FFFFFF"/>
                    <w:left w:val="single" w:sz="4" w:space="0" w:color="FFFFFF"/>
                    <w:bottom w:val="nil"/>
                    <w:right w:val="single" w:sz="4" w:space="0" w:color="FFFFFF"/>
                  </w:tcBorders>
                </w:tcPr>
                <w:p w14:paraId="415CAE41" w14:textId="77777777" w:rsidR="004B2280" w:rsidRPr="0022529C" w:rsidRDefault="004B2280" w:rsidP="004B2280">
                  <w:pPr>
                    <w:pStyle w:val="Heading2"/>
                    <w:rPr>
                      <w:bCs/>
                      <w:sz w:val="14"/>
                      <w:szCs w:val="14"/>
                    </w:rPr>
                  </w:pPr>
                </w:p>
              </w:tc>
            </w:tr>
            <w:tr w:rsidR="004B2280" w:rsidRPr="0022529C" w14:paraId="2AFDBEAE" w14:textId="77777777" w:rsidTr="0022529C">
              <w:tc>
                <w:tcPr>
                  <w:tcW w:w="10476" w:type="dxa"/>
                  <w:gridSpan w:val="14"/>
                  <w:tcBorders>
                    <w:top w:val="nil"/>
                    <w:left w:val="nil"/>
                    <w:bottom w:val="single" w:sz="8" w:space="0" w:color="auto"/>
                    <w:right w:val="nil"/>
                  </w:tcBorders>
                </w:tcPr>
                <w:p w14:paraId="5A87E8E0" w14:textId="77777777" w:rsidR="004B2280" w:rsidRPr="0022529C" w:rsidRDefault="004B2280" w:rsidP="0022529C">
                  <w:pPr>
                    <w:jc w:val="center"/>
                    <w:rPr>
                      <w:b/>
                    </w:rPr>
                  </w:pPr>
                  <w:r w:rsidRPr="0022529C">
                    <w:rPr>
                      <w:b/>
                    </w:rPr>
                    <w:t>Other Positions Reporting to your Supervisor - Name and Job Class or Title</w:t>
                  </w:r>
                </w:p>
              </w:tc>
            </w:tr>
            <w:tr w:rsidR="002F7628" w:rsidRPr="0022529C" w14:paraId="7F301052" w14:textId="77777777" w:rsidTr="0022529C">
              <w:tc>
                <w:tcPr>
                  <w:tcW w:w="2448" w:type="dxa"/>
                  <w:gridSpan w:val="3"/>
                  <w:tcBorders>
                    <w:top w:val="single" w:sz="8" w:space="0" w:color="auto"/>
                    <w:left w:val="single" w:sz="8" w:space="0" w:color="auto"/>
                    <w:bottom w:val="single" w:sz="8" w:space="0" w:color="auto"/>
                    <w:right w:val="single" w:sz="8" w:space="0" w:color="auto"/>
                  </w:tcBorders>
                </w:tcPr>
                <w:p w14:paraId="6388E2DD" w14:textId="77777777" w:rsidR="002F7628" w:rsidRPr="0022529C" w:rsidRDefault="00724B5D">
                  <w:pPr>
                    <w:rPr>
                      <w:bCs/>
                      <w:szCs w:val="16"/>
                    </w:rPr>
                  </w:pPr>
                  <w:r w:rsidRPr="0022529C">
                    <w:rPr>
                      <w:bCs/>
                      <w:szCs w:val="16"/>
                    </w:rPr>
                    <w:fldChar w:fldCharType="begin">
                      <w:ffData>
                        <w:name w:val="Text2"/>
                        <w:enabled/>
                        <w:calcOnExit w:val="0"/>
                        <w:textInput/>
                      </w:ffData>
                    </w:fldChar>
                  </w:r>
                  <w:r w:rsidR="002F7628" w:rsidRPr="0022529C">
                    <w:rPr>
                      <w:bCs/>
                      <w:szCs w:val="16"/>
                    </w:rPr>
                    <w:instrText xml:space="preserve"> FORMTEXT </w:instrText>
                  </w:r>
                  <w:r w:rsidRPr="0022529C">
                    <w:rPr>
                      <w:bCs/>
                      <w:szCs w:val="16"/>
                    </w:rPr>
                  </w:r>
                  <w:r w:rsidRPr="0022529C">
                    <w:rPr>
                      <w:bCs/>
                      <w:szCs w:val="16"/>
                    </w:rPr>
                    <w:fldChar w:fldCharType="separate"/>
                  </w:r>
                  <w:r w:rsidR="002F7628" w:rsidRPr="0022529C">
                    <w:rPr>
                      <w:bCs/>
                      <w:noProof/>
                      <w:szCs w:val="16"/>
                    </w:rPr>
                    <w:t> </w:t>
                  </w:r>
                  <w:r w:rsidR="002F7628" w:rsidRPr="0022529C">
                    <w:rPr>
                      <w:bCs/>
                      <w:noProof/>
                      <w:szCs w:val="16"/>
                    </w:rPr>
                    <w:t> </w:t>
                  </w:r>
                  <w:r w:rsidR="002F7628" w:rsidRPr="0022529C">
                    <w:rPr>
                      <w:bCs/>
                      <w:noProof/>
                      <w:szCs w:val="16"/>
                    </w:rPr>
                    <w:t> </w:t>
                  </w:r>
                  <w:r w:rsidR="002F7628" w:rsidRPr="0022529C">
                    <w:rPr>
                      <w:bCs/>
                      <w:noProof/>
                      <w:szCs w:val="16"/>
                    </w:rPr>
                    <w:t> </w:t>
                  </w:r>
                  <w:r w:rsidR="002F7628" w:rsidRPr="0022529C">
                    <w:rPr>
                      <w:bCs/>
                      <w:noProof/>
                      <w:szCs w:val="16"/>
                    </w:rPr>
                    <w:t> </w:t>
                  </w:r>
                  <w:r w:rsidRPr="0022529C">
                    <w:rPr>
                      <w:bCs/>
                      <w:szCs w:val="16"/>
                    </w:rPr>
                    <w:fldChar w:fldCharType="end"/>
                  </w:r>
                </w:p>
                <w:p w14:paraId="15742755" w14:textId="77777777" w:rsidR="00C6072A" w:rsidRDefault="00C6072A"/>
              </w:tc>
              <w:tc>
                <w:tcPr>
                  <w:tcW w:w="2790" w:type="dxa"/>
                  <w:gridSpan w:val="2"/>
                  <w:tcBorders>
                    <w:top w:val="single" w:sz="8" w:space="0" w:color="auto"/>
                    <w:left w:val="single" w:sz="8" w:space="0" w:color="auto"/>
                    <w:bottom w:val="single" w:sz="8" w:space="0" w:color="auto"/>
                    <w:right w:val="single" w:sz="8" w:space="0" w:color="auto"/>
                  </w:tcBorders>
                </w:tcPr>
                <w:p w14:paraId="2415A2B3" w14:textId="77777777" w:rsidR="002F7628" w:rsidRDefault="00724B5D">
                  <w:r w:rsidRPr="0022529C">
                    <w:rPr>
                      <w:bCs/>
                      <w:szCs w:val="16"/>
                    </w:rPr>
                    <w:fldChar w:fldCharType="begin">
                      <w:ffData>
                        <w:name w:val="Text2"/>
                        <w:enabled/>
                        <w:calcOnExit w:val="0"/>
                        <w:textInput/>
                      </w:ffData>
                    </w:fldChar>
                  </w:r>
                  <w:r w:rsidR="002F7628" w:rsidRPr="0022529C">
                    <w:rPr>
                      <w:bCs/>
                      <w:szCs w:val="16"/>
                    </w:rPr>
                    <w:instrText xml:space="preserve"> FORMTEXT </w:instrText>
                  </w:r>
                  <w:r w:rsidRPr="0022529C">
                    <w:rPr>
                      <w:bCs/>
                      <w:szCs w:val="16"/>
                    </w:rPr>
                  </w:r>
                  <w:r w:rsidRPr="0022529C">
                    <w:rPr>
                      <w:bCs/>
                      <w:szCs w:val="16"/>
                    </w:rPr>
                    <w:fldChar w:fldCharType="separate"/>
                  </w:r>
                  <w:r w:rsidR="002F7628" w:rsidRPr="0022529C">
                    <w:rPr>
                      <w:bCs/>
                      <w:noProof/>
                      <w:szCs w:val="16"/>
                    </w:rPr>
                    <w:t> </w:t>
                  </w:r>
                  <w:r w:rsidR="002F7628" w:rsidRPr="0022529C">
                    <w:rPr>
                      <w:bCs/>
                      <w:noProof/>
                      <w:szCs w:val="16"/>
                    </w:rPr>
                    <w:t> </w:t>
                  </w:r>
                  <w:r w:rsidR="002F7628" w:rsidRPr="0022529C">
                    <w:rPr>
                      <w:bCs/>
                      <w:noProof/>
                      <w:szCs w:val="16"/>
                    </w:rPr>
                    <w:t> </w:t>
                  </w:r>
                  <w:r w:rsidR="002F7628" w:rsidRPr="0022529C">
                    <w:rPr>
                      <w:bCs/>
                      <w:noProof/>
                      <w:szCs w:val="16"/>
                    </w:rPr>
                    <w:t> </w:t>
                  </w:r>
                  <w:r w:rsidR="002F7628" w:rsidRPr="0022529C">
                    <w:rPr>
                      <w:bCs/>
                      <w:noProof/>
                      <w:szCs w:val="16"/>
                    </w:rPr>
                    <w:t> </w:t>
                  </w:r>
                  <w:r w:rsidRPr="0022529C">
                    <w:rPr>
                      <w:bCs/>
                      <w:szCs w:val="16"/>
                    </w:rPr>
                    <w:fldChar w:fldCharType="end"/>
                  </w:r>
                </w:p>
              </w:tc>
              <w:tc>
                <w:tcPr>
                  <w:tcW w:w="2583" w:type="dxa"/>
                  <w:gridSpan w:val="5"/>
                  <w:tcBorders>
                    <w:top w:val="single" w:sz="8" w:space="0" w:color="auto"/>
                    <w:left w:val="single" w:sz="8" w:space="0" w:color="auto"/>
                    <w:bottom w:val="single" w:sz="8" w:space="0" w:color="auto"/>
                    <w:right w:val="single" w:sz="8" w:space="0" w:color="auto"/>
                  </w:tcBorders>
                </w:tcPr>
                <w:p w14:paraId="6D0F770E" w14:textId="77777777" w:rsidR="002F7628" w:rsidRDefault="00724B5D">
                  <w:r w:rsidRPr="0022529C">
                    <w:rPr>
                      <w:bCs/>
                      <w:szCs w:val="16"/>
                    </w:rPr>
                    <w:fldChar w:fldCharType="begin">
                      <w:ffData>
                        <w:name w:val="Text2"/>
                        <w:enabled/>
                        <w:calcOnExit w:val="0"/>
                        <w:textInput/>
                      </w:ffData>
                    </w:fldChar>
                  </w:r>
                  <w:r w:rsidR="002F7628" w:rsidRPr="0022529C">
                    <w:rPr>
                      <w:bCs/>
                      <w:szCs w:val="16"/>
                    </w:rPr>
                    <w:instrText xml:space="preserve"> FORMTEXT </w:instrText>
                  </w:r>
                  <w:r w:rsidRPr="0022529C">
                    <w:rPr>
                      <w:bCs/>
                      <w:szCs w:val="16"/>
                    </w:rPr>
                  </w:r>
                  <w:r w:rsidRPr="0022529C">
                    <w:rPr>
                      <w:bCs/>
                      <w:szCs w:val="16"/>
                    </w:rPr>
                    <w:fldChar w:fldCharType="separate"/>
                  </w:r>
                  <w:r w:rsidR="002F7628" w:rsidRPr="0022529C">
                    <w:rPr>
                      <w:bCs/>
                      <w:noProof/>
                      <w:szCs w:val="16"/>
                    </w:rPr>
                    <w:t> </w:t>
                  </w:r>
                  <w:r w:rsidR="002F7628" w:rsidRPr="0022529C">
                    <w:rPr>
                      <w:bCs/>
                      <w:noProof/>
                      <w:szCs w:val="16"/>
                    </w:rPr>
                    <w:t> </w:t>
                  </w:r>
                  <w:r w:rsidR="002F7628" w:rsidRPr="0022529C">
                    <w:rPr>
                      <w:bCs/>
                      <w:noProof/>
                      <w:szCs w:val="16"/>
                    </w:rPr>
                    <w:t> </w:t>
                  </w:r>
                  <w:r w:rsidR="002F7628" w:rsidRPr="0022529C">
                    <w:rPr>
                      <w:bCs/>
                      <w:noProof/>
                      <w:szCs w:val="16"/>
                    </w:rPr>
                    <w:t> </w:t>
                  </w:r>
                  <w:r w:rsidR="002F7628" w:rsidRPr="0022529C">
                    <w:rPr>
                      <w:bCs/>
                      <w:noProof/>
                      <w:szCs w:val="16"/>
                    </w:rPr>
                    <w:t> </w:t>
                  </w:r>
                  <w:r w:rsidRPr="0022529C">
                    <w:rPr>
                      <w:bCs/>
                      <w:szCs w:val="16"/>
                    </w:rPr>
                    <w:fldChar w:fldCharType="end"/>
                  </w:r>
                </w:p>
              </w:tc>
              <w:tc>
                <w:tcPr>
                  <w:tcW w:w="2655" w:type="dxa"/>
                  <w:gridSpan w:val="4"/>
                  <w:tcBorders>
                    <w:top w:val="single" w:sz="8" w:space="0" w:color="auto"/>
                    <w:left w:val="single" w:sz="8" w:space="0" w:color="auto"/>
                    <w:bottom w:val="single" w:sz="8" w:space="0" w:color="auto"/>
                    <w:right w:val="single" w:sz="8" w:space="0" w:color="auto"/>
                  </w:tcBorders>
                </w:tcPr>
                <w:p w14:paraId="05573F9D" w14:textId="77777777" w:rsidR="002F7628" w:rsidRDefault="00724B5D">
                  <w:r w:rsidRPr="0022529C">
                    <w:rPr>
                      <w:bCs/>
                      <w:szCs w:val="16"/>
                    </w:rPr>
                    <w:fldChar w:fldCharType="begin">
                      <w:ffData>
                        <w:name w:val="Text2"/>
                        <w:enabled/>
                        <w:calcOnExit w:val="0"/>
                        <w:textInput/>
                      </w:ffData>
                    </w:fldChar>
                  </w:r>
                  <w:r w:rsidR="002F7628" w:rsidRPr="0022529C">
                    <w:rPr>
                      <w:bCs/>
                      <w:szCs w:val="16"/>
                    </w:rPr>
                    <w:instrText xml:space="preserve"> FORMTEXT </w:instrText>
                  </w:r>
                  <w:r w:rsidRPr="0022529C">
                    <w:rPr>
                      <w:bCs/>
                      <w:szCs w:val="16"/>
                    </w:rPr>
                  </w:r>
                  <w:r w:rsidRPr="0022529C">
                    <w:rPr>
                      <w:bCs/>
                      <w:szCs w:val="16"/>
                    </w:rPr>
                    <w:fldChar w:fldCharType="separate"/>
                  </w:r>
                  <w:r w:rsidR="002F7628" w:rsidRPr="0022529C">
                    <w:rPr>
                      <w:bCs/>
                      <w:noProof/>
                      <w:szCs w:val="16"/>
                    </w:rPr>
                    <w:t> </w:t>
                  </w:r>
                  <w:r w:rsidR="002F7628" w:rsidRPr="0022529C">
                    <w:rPr>
                      <w:bCs/>
                      <w:noProof/>
                      <w:szCs w:val="16"/>
                    </w:rPr>
                    <w:t> </w:t>
                  </w:r>
                  <w:r w:rsidR="002F7628" w:rsidRPr="0022529C">
                    <w:rPr>
                      <w:bCs/>
                      <w:noProof/>
                      <w:szCs w:val="16"/>
                    </w:rPr>
                    <w:t> </w:t>
                  </w:r>
                  <w:r w:rsidR="002F7628" w:rsidRPr="0022529C">
                    <w:rPr>
                      <w:bCs/>
                      <w:noProof/>
                      <w:szCs w:val="16"/>
                    </w:rPr>
                    <w:t> </w:t>
                  </w:r>
                  <w:r w:rsidR="002F7628" w:rsidRPr="0022529C">
                    <w:rPr>
                      <w:bCs/>
                      <w:noProof/>
                      <w:szCs w:val="16"/>
                    </w:rPr>
                    <w:t> </w:t>
                  </w:r>
                  <w:r w:rsidRPr="0022529C">
                    <w:rPr>
                      <w:bCs/>
                      <w:szCs w:val="16"/>
                    </w:rPr>
                    <w:fldChar w:fldCharType="end"/>
                  </w:r>
                </w:p>
              </w:tc>
            </w:tr>
            <w:tr w:rsidR="004B2280" w:rsidRPr="0022529C" w14:paraId="0CC7B8C5" w14:textId="77777777" w:rsidTr="0022529C">
              <w:trPr>
                <w:trHeight w:hRule="exact" w:val="216"/>
              </w:trPr>
              <w:tc>
                <w:tcPr>
                  <w:tcW w:w="1107" w:type="dxa"/>
                  <w:tcBorders>
                    <w:top w:val="single" w:sz="8" w:space="0" w:color="auto"/>
                    <w:left w:val="single" w:sz="4" w:space="0" w:color="FFFFFF"/>
                    <w:bottom w:val="nil"/>
                    <w:right w:val="single" w:sz="4" w:space="0" w:color="FFFFFF"/>
                  </w:tcBorders>
                </w:tcPr>
                <w:p w14:paraId="71EF1305" w14:textId="77777777" w:rsidR="004B2280" w:rsidRPr="0022529C" w:rsidRDefault="004B2280" w:rsidP="004B2280">
                  <w:pPr>
                    <w:pStyle w:val="Heading2"/>
                    <w:rPr>
                      <w:bCs/>
                      <w:sz w:val="14"/>
                      <w:szCs w:val="14"/>
                    </w:rPr>
                  </w:pPr>
                </w:p>
              </w:tc>
              <w:tc>
                <w:tcPr>
                  <w:tcW w:w="1142" w:type="dxa"/>
                  <w:tcBorders>
                    <w:top w:val="single" w:sz="8" w:space="0" w:color="auto"/>
                    <w:left w:val="single" w:sz="4" w:space="0" w:color="FFFFFF"/>
                    <w:bottom w:val="nil"/>
                    <w:right w:val="single" w:sz="4" w:space="0" w:color="FFFFFF"/>
                  </w:tcBorders>
                </w:tcPr>
                <w:p w14:paraId="7BB9A31E" w14:textId="77777777" w:rsidR="004B2280" w:rsidRPr="0022529C" w:rsidRDefault="004B2280" w:rsidP="004B2280">
                  <w:pPr>
                    <w:pStyle w:val="Heading2"/>
                    <w:rPr>
                      <w:bCs/>
                      <w:sz w:val="14"/>
                      <w:szCs w:val="14"/>
                    </w:rPr>
                  </w:pPr>
                </w:p>
              </w:tc>
              <w:tc>
                <w:tcPr>
                  <w:tcW w:w="1639" w:type="dxa"/>
                  <w:gridSpan w:val="2"/>
                  <w:tcBorders>
                    <w:top w:val="single" w:sz="8" w:space="0" w:color="auto"/>
                    <w:left w:val="single" w:sz="4" w:space="0" w:color="FFFFFF"/>
                    <w:bottom w:val="nil"/>
                    <w:right w:val="single" w:sz="4" w:space="0" w:color="FFFFFF"/>
                  </w:tcBorders>
                </w:tcPr>
                <w:p w14:paraId="1BB3C34A" w14:textId="77777777" w:rsidR="004B2280" w:rsidRPr="0022529C" w:rsidRDefault="004B2280" w:rsidP="004B2280">
                  <w:pPr>
                    <w:pStyle w:val="Heading2"/>
                    <w:rPr>
                      <w:bCs/>
                      <w:sz w:val="14"/>
                      <w:szCs w:val="14"/>
                    </w:rPr>
                  </w:pPr>
                </w:p>
              </w:tc>
              <w:tc>
                <w:tcPr>
                  <w:tcW w:w="1350" w:type="dxa"/>
                  <w:tcBorders>
                    <w:top w:val="single" w:sz="8" w:space="0" w:color="auto"/>
                    <w:left w:val="single" w:sz="4" w:space="0" w:color="FFFFFF"/>
                    <w:bottom w:val="nil"/>
                    <w:right w:val="single" w:sz="4" w:space="0" w:color="FFFFFF"/>
                  </w:tcBorders>
                </w:tcPr>
                <w:p w14:paraId="5A57BE6E" w14:textId="77777777" w:rsidR="004B2280" w:rsidRPr="0022529C" w:rsidRDefault="004B2280" w:rsidP="004B2280">
                  <w:pPr>
                    <w:pStyle w:val="Heading2"/>
                    <w:rPr>
                      <w:bCs/>
                      <w:sz w:val="14"/>
                      <w:szCs w:val="14"/>
                    </w:rPr>
                  </w:pPr>
                </w:p>
              </w:tc>
              <w:tc>
                <w:tcPr>
                  <w:tcW w:w="1350" w:type="dxa"/>
                  <w:gridSpan w:val="3"/>
                  <w:tcBorders>
                    <w:top w:val="single" w:sz="8" w:space="0" w:color="auto"/>
                    <w:left w:val="single" w:sz="4" w:space="0" w:color="FFFFFF"/>
                    <w:bottom w:val="nil"/>
                    <w:right w:val="single" w:sz="4" w:space="0" w:color="FFFFFF"/>
                  </w:tcBorders>
                </w:tcPr>
                <w:p w14:paraId="733165EA" w14:textId="77777777" w:rsidR="004B2280" w:rsidRPr="0022529C" w:rsidRDefault="004B2280" w:rsidP="004B2280">
                  <w:pPr>
                    <w:pStyle w:val="Heading2"/>
                    <w:rPr>
                      <w:bCs/>
                      <w:sz w:val="14"/>
                      <w:szCs w:val="14"/>
                    </w:rPr>
                  </w:pPr>
                </w:p>
              </w:tc>
              <w:tc>
                <w:tcPr>
                  <w:tcW w:w="1233" w:type="dxa"/>
                  <w:gridSpan w:val="2"/>
                  <w:tcBorders>
                    <w:top w:val="single" w:sz="8" w:space="0" w:color="auto"/>
                    <w:left w:val="single" w:sz="4" w:space="0" w:color="FFFFFF"/>
                    <w:bottom w:val="nil"/>
                    <w:right w:val="single" w:sz="4" w:space="0" w:color="FFFFFF"/>
                  </w:tcBorders>
                </w:tcPr>
                <w:p w14:paraId="491FA7AF" w14:textId="77777777" w:rsidR="004B2280" w:rsidRPr="0022529C" w:rsidRDefault="004B2280" w:rsidP="004B2280">
                  <w:pPr>
                    <w:pStyle w:val="Heading2"/>
                    <w:rPr>
                      <w:bCs/>
                      <w:sz w:val="14"/>
                      <w:szCs w:val="14"/>
                    </w:rPr>
                  </w:pPr>
                </w:p>
              </w:tc>
              <w:tc>
                <w:tcPr>
                  <w:tcW w:w="1296" w:type="dxa"/>
                  <w:gridSpan w:val="2"/>
                  <w:tcBorders>
                    <w:top w:val="single" w:sz="8" w:space="0" w:color="auto"/>
                    <w:left w:val="single" w:sz="4" w:space="0" w:color="FFFFFF"/>
                    <w:bottom w:val="nil"/>
                    <w:right w:val="single" w:sz="4" w:space="0" w:color="FFFFFF"/>
                  </w:tcBorders>
                </w:tcPr>
                <w:p w14:paraId="5E70D125" w14:textId="77777777" w:rsidR="004B2280" w:rsidRPr="0022529C" w:rsidRDefault="004B2280" w:rsidP="004B2280">
                  <w:pPr>
                    <w:pStyle w:val="Heading2"/>
                    <w:rPr>
                      <w:bCs/>
                      <w:sz w:val="14"/>
                      <w:szCs w:val="14"/>
                    </w:rPr>
                  </w:pPr>
                </w:p>
              </w:tc>
              <w:tc>
                <w:tcPr>
                  <w:tcW w:w="1359" w:type="dxa"/>
                  <w:gridSpan w:val="2"/>
                  <w:tcBorders>
                    <w:top w:val="single" w:sz="8" w:space="0" w:color="auto"/>
                    <w:left w:val="single" w:sz="4" w:space="0" w:color="FFFFFF"/>
                    <w:bottom w:val="nil"/>
                    <w:right w:val="single" w:sz="4" w:space="0" w:color="FFFFFF"/>
                  </w:tcBorders>
                </w:tcPr>
                <w:p w14:paraId="291459DA" w14:textId="77777777" w:rsidR="004B2280" w:rsidRPr="0022529C" w:rsidRDefault="004B2280" w:rsidP="004B2280">
                  <w:pPr>
                    <w:pStyle w:val="Heading2"/>
                    <w:rPr>
                      <w:bCs/>
                      <w:sz w:val="14"/>
                      <w:szCs w:val="14"/>
                    </w:rPr>
                  </w:pPr>
                </w:p>
              </w:tc>
            </w:tr>
            <w:tr w:rsidR="004B2280" w:rsidRPr="0022529C" w14:paraId="024EBB7D" w14:textId="77777777" w:rsidTr="0022529C">
              <w:tc>
                <w:tcPr>
                  <w:tcW w:w="10476" w:type="dxa"/>
                  <w:gridSpan w:val="14"/>
                  <w:tcBorders>
                    <w:top w:val="nil"/>
                    <w:left w:val="nil"/>
                    <w:bottom w:val="single" w:sz="8" w:space="0" w:color="auto"/>
                    <w:right w:val="nil"/>
                  </w:tcBorders>
                </w:tcPr>
                <w:p w14:paraId="6508165C" w14:textId="77777777" w:rsidR="004B2280" w:rsidRPr="0022529C" w:rsidRDefault="004B2280" w:rsidP="0022529C">
                  <w:pPr>
                    <w:jc w:val="center"/>
                    <w:rPr>
                      <w:b/>
                    </w:rPr>
                  </w:pPr>
                  <w:r w:rsidRPr="0022529C">
                    <w:rPr>
                      <w:b/>
                    </w:rPr>
                    <w:t>Your Subordinates</w:t>
                  </w:r>
                </w:p>
              </w:tc>
            </w:tr>
            <w:tr w:rsidR="004B2280" w:rsidRPr="004B2280" w14:paraId="087E2115" w14:textId="77777777" w:rsidTr="0022529C">
              <w:tc>
                <w:tcPr>
                  <w:tcW w:w="5489" w:type="dxa"/>
                  <w:gridSpan w:val="6"/>
                  <w:tcBorders>
                    <w:top w:val="single" w:sz="8" w:space="0" w:color="auto"/>
                    <w:left w:val="single" w:sz="8" w:space="0" w:color="auto"/>
                    <w:bottom w:val="single" w:sz="8" w:space="0" w:color="auto"/>
                    <w:right w:val="single" w:sz="8" w:space="0" w:color="auto"/>
                  </w:tcBorders>
                </w:tcPr>
                <w:p w14:paraId="217B6BC0" w14:textId="77777777" w:rsidR="004B2280" w:rsidRPr="004B2280" w:rsidRDefault="004B2280" w:rsidP="0022529C">
                  <w:pPr>
                    <w:jc w:val="center"/>
                  </w:pPr>
                  <w:r w:rsidRPr="004B2280">
                    <w:t>Employee Name and Job Class Title</w:t>
                  </w:r>
                </w:p>
                <w:p w14:paraId="16E16737" w14:textId="77777777" w:rsidR="004B2280" w:rsidRPr="004B2280" w:rsidRDefault="004B2280" w:rsidP="0022529C">
                  <w:pPr>
                    <w:jc w:val="center"/>
                  </w:pPr>
                  <w:r w:rsidRPr="004B2280">
                    <w:t>(Specify Student Helpers)</w:t>
                  </w:r>
                </w:p>
              </w:tc>
              <w:tc>
                <w:tcPr>
                  <w:tcW w:w="900" w:type="dxa"/>
                  <w:tcBorders>
                    <w:top w:val="single" w:sz="8" w:space="0" w:color="auto"/>
                    <w:left w:val="single" w:sz="8" w:space="0" w:color="auto"/>
                    <w:bottom w:val="single" w:sz="8" w:space="0" w:color="auto"/>
                    <w:right w:val="single" w:sz="8" w:space="0" w:color="auto"/>
                  </w:tcBorders>
                </w:tcPr>
                <w:p w14:paraId="604177E1" w14:textId="77777777" w:rsidR="004B2280" w:rsidRPr="004B2280" w:rsidRDefault="004B2280" w:rsidP="0022529C">
                  <w:pPr>
                    <w:jc w:val="center"/>
                  </w:pPr>
                  <w:r w:rsidRPr="004B2280">
                    <w:t>Supervise</w:t>
                  </w:r>
                </w:p>
              </w:tc>
              <w:tc>
                <w:tcPr>
                  <w:tcW w:w="900" w:type="dxa"/>
                  <w:gridSpan w:val="2"/>
                  <w:tcBorders>
                    <w:top w:val="single" w:sz="8" w:space="0" w:color="auto"/>
                    <w:left w:val="single" w:sz="8" w:space="0" w:color="auto"/>
                    <w:bottom w:val="single" w:sz="8" w:space="0" w:color="auto"/>
                    <w:right w:val="single" w:sz="8" w:space="0" w:color="auto"/>
                  </w:tcBorders>
                </w:tcPr>
                <w:p w14:paraId="4AA0D6D8" w14:textId="77777777" w:rsidR="004B2280" w:rsidRPr="004B2280" w:rsidRDefault="004B2280" w:rsidP="0022529C">
                  <w:pPr>
                    <w:jc w:val="center"/>
                  </w:pPr>
                  <w:r w:rsidRPr="004B2280">
                    <w:t>Lead</w:t>
                  </w:r>
                </w:p>
              </w:tc>
              <w:tc>
                <w:tcPr>
                  <w:tcW w:w="1080" w:type="dxa"/>
                  <w:gridSpan w:val="2"/>
                  <w:tcBorders>
                    <w:top w:val="single" w:sz="8" w:space="0" w:color="auto"/>
                    <w:left w:val="single" w:sz="8" w:space="0" w:color="auto"/>
                    <w:bottom w:val="single" w:sz="8" w:space="0" w:color="auto"/>
                    <w:right w:val="single" w:sz="8" w:space="0" w:color="auto"/>
                  </w:tcBorders>
                </w:tcPr>
                <w:p w14:paraId="175EE9B9" w14:textId="77777777" w:rsidR="004B2280" w:rsidRPr="004B2280" w:rsidRDefault="004B2280" w:rsidP="0022529C">
                  <w:pPr>
                    <w:jc w:val="center"/>
                  </w:pPr>
                  <w:r w:rsidRPr="004B2280">
                    <w:t>Permanent</w:t>
                  </w:r>
                </w:p>
              </w:tc>
              <w:tc>
                <w:tcPr>
                  <w:tcW w:w="1009" w:type="dxa"/>
                  <w:gridSpan w:val="2"/>
                  <w:tcBorders>
                    <w:top w:val="single" w:sz="8" w:space="0" w:color="auto"/>
                    <w:left w:val="single" w:sz="8" w:space="0" w:color="auto"/>
                    <w:bottom w:val="single" w:sz="8" w:space="0" w:color="auto"/>
                    <w:right w:val="single" w:sz="8" w:space="0" w:color="auto"/>
                  </w:tcBorders>
                </w:tcPr>
                <w:p w14:paraId="2F391C19" w14:textId="77777777" w:rsidR="004B2280" w:rsidRPr="004B2280" w:rsidRDefault="004B2280" w:rsidP="0022529C">
                  <w:pPr>
                    <w:jc w:val="center"/>
                  </w:pPr>
                  <w:r w:rsidRPr="004B2280">
                    <w:t>Temporary</w:t>
                  </w:r>
                </w:p>
              </w:tc>
              <w:tc>
                <w:tcPr>
                  <w:tcW w:w="1098" w:type="dxa"/>
                  <w:tcBorders>
                    <w:top w:val="single" w:sz="8" w:space="0" w:color="auto"/>
                    <w:left w:val="single" w:sz="8" w:space="0" w:color="auto"/>
                    <w:bottom w:val="single" w:sz="8" w:space="0" w:color="auto"/>
                    <w:right w:val="single" w:sz="8" w:space="0" w:color="auto"/>
                  </w:tcBorders>
                </w:tcPr>
                <w:p w14:paraId="3CF7C645" w14:textId="77777777" w:rsidR="004B2280" w:rsidRPr="004B2280" w:rsidRDefault="004B2280" w:rsidP="0022529C">
                  <w:pPr>
                    <w:jc w:val="center"/>
                  </w:pPr>
                  <w:r w:rsidRPr="004B2280">
                    <w:t>% Time</w:t>
                  </w:r>
                </w:p>
              </w:tc>
            </w:tr>
            <w:tr w:rsidR="002F7628" w:rsidRPr="0022529C" w14:paraId="1498E55C" w14:textId="77777777" w:rsidTr="0022529C">
              <w:tc>
                <w:tcPr>
                  <w:tcW w:w="5489" w:type="dxa"/>
                  <w:gridSpan w:val="6"/>
                  <w:tcBorders>
                    <w:top w:val="single" w:sz="8" w:space="0" w:color="auto"/>
                    <w:left w:val="single" w:sz="8" w:space="0" w:color="auto"/>
                    <w:bottom w:val="single" w:sz="8" w:space="0" w:color="auto"/>
                    <w:right w:val="single" w:sz="8" w:space="0" w:color="auto"/>
                  </w:tcBorders>
                  <w:vAlign w:val="center"/>
                </w:tcPr>
                <w:p w14:paraId="69C7D833" w14:textId="77777777" w:rsidR="002F7628" w:rsidRPr="0022529C" w:rsidRDefault="00724B5D" w:rsidP="0022529C">
                  <w:pPr>
                    <w:pStyle w:val="Heading2"/>
                    <w:spacing w:after="60"/>
                    <w:jc w:val="left"/>
                    <w:rPr>
                      <w:bCs/>
                      <w:sz w:val="14"/>
                      <w:szCs w:val="14"/>
                    </w:rPr>
                  </w:pPr>
                  <w:r w:rsidRPr="0022529C">
                    <w:rPr>
                      <w:bCs/>
                      <w:sz w:val="16"/>
                      <w:szCs w:val="16"/>
                    </w:rPr>
                    <w:fldChar w:fldCharType="begin">
                      <w:ffData>
                        <w:name w:val="Text2"/>
                        <w:enabled/>
                        <w:calcOnExit w:val="0"/>
                        <w:textInput/>
                      </w:ffData>
                    </w:fldChar>
                  </w:r>
                  <w:r w:rsidR="002F7628" w:rsidRPr="0022529C">
                    <w:rPr>
                      <w:bCs/>
                      <w:sz w:val="16"/>
                      <w:szCs w:val="16"/>
                    </w:rPr>
                    <w:instrText xml:space="preserve"> FORMTEXT </w:instrText>
                  </w:r>
                  <w:r w:rsidRPr="0022529C">
                    <w:rPr>
                      <w:bCs/>
                      <w:sz w:val="16"/>
                      <w:szCs w:val="16"/>
                    </w:rPr>
                  </w:r>
                  <w:r w:rsidRPr="0022529C">
                    <w:rPr>
                      <w:bCs/>
                      <w:sz w:val="16"/>
                      <w:szCs w:val="16"/>
                    </w:rPr>
                    <w:fldChar w:fldCharType="separate"/>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Pr="0022529C">
                    <w:rPr>
                      <w:bCs/>
                      <w:sz w:val="16"/>
                      <w:szCs w:val="16"/>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14:paraId="32BE17DC" w14:textId="77777777" w:rsidR="002F7628" w:rsidRPr="0022529C" w:rsidRDefault="00724B5D" w:rsidP="002F7628">
                  <w:pPr>
                    <w:pStyle w:val="Heading2"/>
                    <w:rPr>
                      <w:bCs/>
                      <w:sz w:val="18"/>
                      <w:szCs w:val="18"/>
                    </w:rPr>
                  </w:pPr>
                  <w:r w:rsidRPr="0022529C">
                    <w:rPr>
                      <w:bCs/>
                      <w:sz w:val="18"/>
                      <w:szCs w:val="18"/>
                    </w:rPr>
                    <w:fldChar w:fldCharType="begin">
                      <w:ffData>
                        <w:name w:val="Check1"/>
                        <w:enabled/>
                        <w:calcOnExit w:val="0"/>
                        <w:checkBox>
                          <w:sizeAuto/>
                          <w:default w:val="0"/>
                        </w:checkBox>
                      </w:ffData>
                    </w:fldChar>
                  </w:r>
                  <w:bookmarkStart w:id="58" w:name="Check1"/>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bookmarkEnd w:id="58"/>
                </w:p>
              </w:tc>
              <w:tc>
                <w:tcPr>
                  <w:tcW w:w="900" w:type="dxa"/>
                  <w:gridSpan w:val="2"/>
                  <w:tcBorders>
                    <w:top w:val="single" w:sz="8" w:space="0" w:color="auto"/>
                    <w:left w:val="single" w:sz="8" w:space="0" w:color="auto"/>
                    <w:bottom w:val="single" w:sz="8" w:space="0" w:color="auto"/>
                    <w:right w:val="single" w:sz="8" w:space="0" w:color="auto"/>
                  </w:tcBorders>
                  <w:vAlign w:val="center"/>
                </w:tcPr>
                <w:p w14:paraId="41A62C03"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1EF347CF"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09" w:type="dxa"/>
                  <w:gridSpan w:val="2"/>
                  <w:tcBorders>
                    <w:top w:val="single" w:sz="8" w:space="0" w:color="auto"/>
                    <w:left w:val="single" w:sz="8" w:space="0" w:color="auto"/>
                    <w:bottom w:val="single" w:sz="8" w:space="0" w:color="auto"/>
                    <w:right w:val="single" w:sz="8" w:space="0" w:color="auto"/>
                  </w:tcBorders>
                  <w:vAlign w:val="center"/>
                </w:tcPr>
                <w:p w14:paraId="76168612"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bookmarkStart w:id="59" w:name="Text3"/>
              <w:tc>
                <w:tcPr>
                  <w:tcW w:w="1098" w:type="dxa"/>
                  <w:tcBorders>
                    <w:top w:val="single" w:sz="8" w:space="0" w:color="auto"/>
                    <w:left w:val="single" w:sz="8" w:space="0" w:color="auto"/>
                    <w:bottom w:val="single" w:sz="8" w:space="0" w:color="auto"/>
                    <w:right w:val="single" w:sz="8" w:space="0" w:color="auto"/>
                  </w:tcBorders>
                  <w:vAlign w:val="center"/>
                </w:tcPr>
                <w:p w14:paraId="59225161" w14:textId="77777777" w:rsidR="002F7628" w:rsidRPr="0022529C" w:rsidRDefault="00724B5D" w:rsidP="0022529C">
                  <w:pPr>
                    <w:pStyle w:val="Heading2"/>
                    <w:spacing w:after="60"/>
                    <w:jc w:val="right"/>
                    <w:rPr>
                      <w:bCs/>
                      <w:sz w:val="16"/>
                      <w:szCs w:val="16"/>
                    </w:rPr>
                  </w:pPr>
                  <w:r w:rsidRPr="0022529C">
                    <w:rPr>
                      <w:bCs/>
                      <w:sz w:val="16"/>
                      <w:szCs w:val="16"/>
                    </w:rPr>
                    <w:fldChar w:fldCharType="begin">
                      <w:ffData>
                        <w:name w:val="Text3"/>
                        <w:enabled/>
                        <w:calcOnExit w:val="0"/>
                        <w:textInput>
                          <w:maxLength w:val="3"/>
                        </w:textInput>
                      </w:ffData>
                    </w:fldChar>
                  </w:r>
                  <w:r w:rsidR="002F7628" w:rsidRPr="0022529C">
                    <w:rPr>
                      <w:bCs/>
                      <w:sz w:val="16"/>
                      <w:szCs w:val="16"/>
                    </w:rPr>
                    <w:instrText xml:space="preserve"> FORMTEXT </w:instrText>
                  </w:r>
                  <w:r w:rsidRPr="0022529C">
                    <w:rPr>
                      <w:bCs/>
                      <w:sz w:val="16"/>
                      <w:szCs w:val="16"/>
                    </w:rPr>
                  </w:r>
                  <w:r w:rsidRPr="0022529C">
                    <w:rPr>
                      <w:bCs/>
                      <w:sz w:val="16"/>
                      <w:szCs w:val="16"/>
                    </w:rPr>
                    <w:fldChar w:fldCharType="separate"/>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Pr="0022529C">
                    <w:rPr>
                      <w:bCs/>
                      <w:sz w:val="16"/>
                      <w:szCs w:val="16"/>
                    </w:rPr>
                    <w:fldChar w:fldCharType="end"/>
                  </w:r>
                  <w:bookmarkEnd w:id="59"/>
                  <w:r w:rsidR="002F7628" w:rsidRPr="0022529C">
                    <w:rPr>
                      <w:b w:val="0"/>
                      <w:bCs/>
                      <w:sz w:val="16"/>
                      <w:szCs w:val="16"/>
                    </w:rPr>
                    <w:t>%</w:t>
                  </w:r>
                </w:p>
              </w:tc>
            </w:tr>
            <w:tr w:rsidR="002F7628" w:rsidRPr="0022529C" w14:paraId="36134149" w14:textId="77777777" w:rsidTr="0022529C">
              <w:tc>
                <w:tcPr>
                  <w:tcW w:w="5489" w:type="dxa"/>
                  <w:gridSpan w:val="6"/>
                  <w:tcBorders>
                    <w:top w:val="single" w:sz="8" w:space="0" w:color="auto"/>
                    <w:left w:val="single" w:sz="8" w:space="0" w:color="auto"/>
                    <w:bottom w:val="single" w:sz="8" w:space="0" w:color="auto"/>
                    <w:right w:val="single" w:sz="8" w:space="0" w:color="auto"/>
                  </w:tcBorders>
                  <w:vAlign w:val="center"/>
                </w:tcPr>
                <w:p w14:paraId="48A3BC35" w14:textId="77777777" w:rsidR="002F7628" w:rsidRPr="0022529C" w:rsidRDefault="00724B5D" w:rsidP="0022529C">
                  <w:pPr>
                    <w:pStyle w:val="Heading2"/>
                    <w:spacing w:after="60"/>
                    <w:jc w:val="left"/>
                    <w:rPr>
                      <w:bCs/>
                      <w:sz w:val="14"/>
                      <w:szCs w:val="14"/>
                    </w:rPr>
                  </w:pPr>
                  <w:r w:rsidRPr="0022529C">
                    <w:rPr>
                      <w:bCs/>
                      <w:sz w:val="16"/>
                      <w:szCs w:val="16"/>
                    </w:rPr>
                    <w:fldChar w:fldCharType="begin">
                      <w:ffData>
                        <w:name w:val="Text2"/>
                        <w:enabled/>
                        <w:calcOnExit w:val="0"/>
                        <w:textInput/>
                      </w:ffData>
                    </w:fldChar>
                  </w:r>
                  <w:r w:rsidR="002F7628" w:rsidRPr="0022529C">
                    <w:rPr>
                      <w:bCs/>
                      <w:sz w:val="16"/>
                      <w:szCs w:val="16"/>
                    </w:rPr>
                    <w:instrText xml:space="preserve"> FORMTEXT </w:instrText>
                  </w:r>
                  <w:r w:rsidRPr="0022529C">
                    <w:rPr>
                      <w:bCs/>
                      <w:sz w:val="16"/>
                      <w:szCs w:val="16"/>
                    </w:rPr>
                  </w:r>
                  <w:r w:rsidRPr="0022529C">
                    <w:rPr>
                      <w:bCs/>
                      <w:sz w:val="16"/>
                      <w:szCs w:val="16"/>
                    </w:rPr>
                    <w:fldChar w:fldCharType="separate"/>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Pr="0022529C">
                    <w:rPr>
                      <w:bCs/>
                      <w:sz w:val="16"/>
                      <w:szCs w:val="16"/>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14:paraId="4C782986"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900" w:type="dxa"/>
                  <w:gridSpan w:val="2"/>
                  <w:tcBorders>
                    <w:top w:val="single" w:sz="8" w:space="0" w:color="auto"/>
                    <w:left w:val="single" w:sz="8" w:space="0" w:color="auto"/>
                    <w:bottom w:val="single" w:sz="8" w:space="0" w:color="auto"/>
                    <w:right w:val="single" w:sz="8" w:space="0" w:color="auto"/>
                  </w:tcBorders>
                  <w:vAlign w:val="center"/>
                </w:tcPr>
                <w:p w14:paraId="38DDE594"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33BD27D2"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09" w:type="dxa"/>
                  <w:gridSpan w:val="2"/>
                  <w:tcBorders>
                    <w:top w:val="single" w:sz="8" w:space="0" w:color="auto"/>
                    <w:left w:val="single" w:sz="8" w:space="0" w:color="auto"/>
                    <w:bottom w:val="single" w:sz="8" w:space="0" w:color="auto"/>
                    <w:right w:val="single" w:sz="8" w:space="0" w:color="auto"/>
                  </w:tcBorders>
                  <w:vAlign w:val="center"/>
                </w:tcPr>
                <w:p w14:paraId="7AAD80F2"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98" w:type="dxa"/>
                  <w:tcBorders>
                    <w:top w:val="single" w:sz="8" w:space="0" w:color="auto"/>
                    <w:left w:val="single" w:sz="8" w:space="0" w:color="auto"/>
                    <w:bottom w:val="single" w:sz="8" w:space="0" w:color="auto"/>
                    <w:right w:val="single" w:sz="8" w:space="0" w:color="auto"/>
                  </w:tcBorders>
                  <w:vAlign w:val="center"/>
                </w:tcPr>
                <w:p w14:paraId="6D38C610" w14:textId="77777777" w:rsidR="002F7628" w:rsidRPr="0022529C" w:rsidRDefault="00724B5D" w:rsidP="0022529C">
                  <w:pPr>
                    <w:spacing w:after="60"/>
                    <w:jc w:val="right"/>
                    <w:rPr>
                      <w:szCs w:val="16"/>
                    </w:rPr>
                  </w:pPr>
                  <w:r w:rsidRPr="0022529C">
                    <w:rPr>
                      <w:bCs/>
                      <w:szCs w:val="16"/>
                    </w:rPr>
                    <w:fldChar w:fldCharType="begin">
                      <w:ffData>
                        <w:name w:val=""/>
                        <w:enabled/>
                        <w:calcOnExit w:val="0"/>
                        <w:textInput>
                          <w:maxLength w:val="3"/>
                        </w:textInput>
                      </w:ffData>
                    </w:fldChar>
                  </w:r>
                  <w:r w:rsidR="002F7628" w:rsidRPr="0022529C">
                    <w:rPr>
                      <w:bCs/>
                      <w:szCs w:val="16"/>
                    </w:rPr>
                    <w:instrText xml:space="preserve"> FORMTEXT </w:instrText>
                  </w:r>
                  <w:r w:rsidRPr="0022529C">
                    <w:rPr>
                      <w:bCs/>
                      <w:szCs w:val="16"/>
                    </w:rPr>
                  </w:r>
                  <w:r w:rsidRPr="0022529C">
                    <w:rPr>
                      <w:bCs/>
                      <w:szCs w:val="16"/>
                    </w:rPr>
                    <w:fldChar w:fldCharType="separate"/>
                  </w:r>
                  <w:r w:rsidR="002F7628" w:rsidRPr="0022529C">
                    <w:rPr>
                      <w:bCs/>
                      <w:noProof/>
                      <w:szCs w:val="16"/>
                    </w:rPr>
                    <w:t> </w:t>
                  </w:r>
                  <w:r w:rsidR="002F7628" w:rsidRPr="0022529C">
                    <w:rPr>
                      <w:bCs/>
                      <w:noProof/>
                      <w:szCs w:val="16"/>
                    </w:rPr>
                    <w:t> </w:t>
                  </w:r>
                  <w:r w:rsidR="002F7628" w:rsidRPr="0022529C">
                    <w:rPr>
                      <w:bCs/>
                      <w:noProof/>
                      <w:szCs w:val="16"/>
                    </w:rPr>
                    <w:t> </w:t>
                  </w:r>
                  <w:r w:rsidRPr="0022529C">
                    <w:rPr>
                      <w:bCs/>
                      <w:szCs w:val="16"/>
                    </w:rPr>
                    <w:fldChar w:fldCharType="end"/>
                  </w:r>
                  <w:r w:rsidR="002F7628" w:rsidRPr="0022529C">
                    <w:rPr>
                      <w:bCs/>
                      <w:szCs w:val="16"/>
                    </w:rPr>
                    <w:t>%</w:t>
                  </w:r>
                </w:p>
              </w:tc>
            </w:tr>
            <w:tr w:rsidR="002F7628" w:rsidRPr="0022529C" w14:paraId="143C0EFC" w14:textId="77777777" w:rsidTr="0022529C">
              <w:tc>
                <w:tcPr>
                  <w:tcW w:w="5489" w:type="dxa"/>
                  <w:gridSpan w:val="6"/>
                  <w:tcBorders>
                    <w:top w:val="single" w:sz="8" w:space="0" w:color="auto"/>
                    <w:left w:val="single" w:sz="8" w:space="0" w:color="auto"/>
                    <w:bottom w:val="single" w:sz="8" w:space="0" w:color="auto"/>
                    <w:right w:val="single" w:sz="8" w:space="0" w:color="auto"/>
                  </w:tcBorders>
                  <w:vAlign w:val="center"/>
                </w:tcPr>
                <w:p w14:paraId="1BBC4F89" w14:textId="77777777" w:rsidR="002F7628" w:rsidRPr="0022529C" w:rsidRDefault="00724B5D" w:rsidP="0022529C">
                  <w:pPr>
                    <w:pStyle w:val="Heading2"/>
                    <w:spacing w:after="60"/>
                    <w:jc w:val="left"/>
                    <w:rPr>
                      <w:bCs/>
                      <w:sz w:val="14"/>
                      <w:szCs w:val="14"/>
                    </w:rPr>
                  </w:pPr>
                  <w:r w:rsidRPr="0022529C">
                    <w:rPr>
                      <w:bCs/>
                      <w:sz w:val="16"/>
                      <w:szCs w:val="16"/>
                    </w:rPr>
                    <w:fldChar w:fldCharType="begin">
                      <w:ffData>
                        <w:name w:val="Text2"/>
                        <w:enabled/>
                        <w:calcOnExit w:val="0"/>
                        <w:textInput/>
                      </w:ffData>
                    </w:fldChar>
                  </w:r>
                  <w:r w:rsidR="002F7628" w:rsidRPr="0022529C">
                    <w:rPr>
                      <w:bCs/>
                      <w:sz w:val="16"/>
                      <w:szCs w:val="16"/>
                    </w:rPr>
                    <w:instrText xml:space="preserve"> FORMTEXT </w:instrText>
                  </w:r>
                  <w:r w:rsidRPr="0022529C">
                    <w:rPr>
                      <w:bCs/>
                      <w:sz w:val="16"/>
                      <w:szCs w:val="16"/>
                    </w:rPr>
                  </w:r>
                  <w:r w:rsidRPr="0022529C">
                    <w:rPr>
                      <w:bCs/>
                      <w:sz w:val="16"/>
                      <w:szCs w:val="16"/>
                    </w:rPr>
                    <w:fldChar w:fldCharType="separate"/>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Pr="0022529C">
                    <w:rPr>
                      <w:bCs/>
                      <w:sz w:val="16"/>
                      <w:szCs w:val="16"/>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14:paraId="2243EF39"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900" w:type="dxa"/>
                  <w:gridSpan w:val="2"/>
                  <w:tcBorders>
                    <w:top w:val="single" w:sz="8" w:space="0" w:color="auto"/>
                    <w:left w:val="single" w:sz="8" w:space="0" w:color="auto"/>
                    <w:bottom w:val="single" w:sz="8" w:space="0" w:color="auto"/>
                    <w:right w:val="single" w:sz="8" w:space="0" w:color="auto"/>
                  </w:tcBorders>
                  <w:vAlign w:val="center"/>
                </w:tcPr>
                <w:p w14:paraId="233D16E1"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79A37FEA"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09" w:type="dxa"/>
                  <w:gridSpan w:val="2"/>
                  <w:tcBorders>
                    <w:top w:val="single" w:sz="8" w:space="0" w:color="auto"/>
                    <w:left w:val="single" w:sz="8" w:space="0" w:color="auto"/>
                    <w:bottom w:val="single" w:sz="8" w:space="0" w:color="auto"/>
                    <w:right w:val="single" w:sz="8" w:space="0" w:color="auto"/>
                  </w:tcBorders>
                  <w:vAlign w:val="center"/>
                </w:tcPr>
                <w:p w14:paraId="106F2D78"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98" w:type="dxa"/>
                  <w:tcBorders>
                    <w:top w:val="single" w:sz="8" w:space="0" w:color="auto"/>
                    <w:left w:val="single" w:sz="8" w:space="0" w:color="auto"/>
                    <w:bottom w:val="single" w:sz="8" w:space="0" w:color="auto"/>
                    <w:right w:val="single" w:sz="8" w:space="0" w:color="auto"/>
                  </w:tcBorders>
                  <w:vAlign w:val="center"/>
                </w:tcPr>
                <w:p w14:paraId="14301902" w14:textId="77777777" w:rsidR="002F7628" w:rsidRPr="0022529C" w:rsidRDefault="00724B5D" w:rsidP="0022529C">
                  <w:pPr>
                    <w:spacing w:after="60"/>
                    <w:jc w:val="right"/>
                    <w:rPr>
                      <w:szCs w:val="16"/>
                    </w:rPr>
                  </w:pPr>
                  <w:r w:rsidRPr="0022529C">
                    <w:rPr>
                      <w:bCs/>
                      <w:szCs w:val="16"/>
                    </w:rPr>
                    <w:fldChar w:fldCharType="begin">
                      <w:ffData>
                        <w:name w:val="Text3"/>
                        <w:enabled/>
                        <w:calcOnExit w:val="0"/>
                        <w:textInput>
                          <w:maxLength w:val="3"/>
                        </w:textInput>
                      </w:ffData>
                    </w:fldChar>
                  </w:r>
                  <w:r w:rsidR="002F7628" w:rsidRPr="0022529C">
                    <w:rPr>
                      <w:bCs/>
                      <w:szCs w:val="16"/>
                    </w:rPr>
                    <w:instrText xml:space="preserve"> FORMTEXT </w:instrText>
                  </w:r>
                  <w:r w:rsidRPr="0022529C">
                    <w:rPr>
                      <w:bCs/>
                      <w:szCs w:val="16"/>
                    </w:rPr>
                  </w:r>
                  <w:r w:rsidRPr="0022529C">
                    <w:rPr>
                      <w:bCs/>
                      <w:szCs w:val="16"/>
                    </w:rPr>
                    <w:fldChar w:fldCharType="separate"/>
                  </w:r>
                  <w:r w:rsidR="002F7628" w:rsidRPr="0022529C">
                    <w:rPr>
                      <w:bCs/>
                      <w:noProof/>
                      <w:szCs w:val="16"/>
                    </w:rPr>
                    <w:t> </w:t>
                  </w:r>
                  <w:r w:rsidR="002F7628" w:rsidRPr="0022529C">
                    <w:rPr>
                      <w:bCs/>
                      <w:noProof/>
                      <w:szCs w:val="16"/>
                    </w:rPr>
                    <w:t> </w:t>
                  </w:r>
                  <w:r w:rsidR="002F7628" w:rsidRPr="0022529C">
                    <w:rPr>
                      <w:bCs/>
                      <w:noProof/>
                      <w:szCs w:val="16"/>
                    </w:rPr>
                    <w:t> </w:t>
                  </w:r>
                  <w:r w:rsidRPr="0022529C">
                    <w:rPr>
                      <w:bCs/>
                      <w:szCs w:val="16"/>
                    </w:rPr>
                    <w:fldChar w:fldCharType="end"/>
                  </w:r>
                  <w:r w:rsidR="002F7628" w:rsidRPr="0022529C">
                    <w:rPr>
                      <w:bCs/>
                      <w:szCs w:val="16"/>
                    </w:rPr>
                    <w:t>%</w:t>
                  </w:r>
                </w:p>
              </w:tc>
            </w:tr>
            <w:tr w:rsidR="002F7628" w:rsidRPr="0022529C" w14:paraId="2553E60E" w14:textId="77777777" w:rsidTr="0022529C">
              <w:tc>
                <w:tcPr>
                  <w:tcW w:w="5489" w:type="dxa"/>
                  <w:gridSpan w:val="6"/>
                  <w:tcBorders>
                    <w:top w:val="single" w:sz="8" w:space="0" w:color="auto"/>
                    <w:left w:val="single" w:sz="8" w:space="0" w:color="auto"/>
                    <w:bottom w:val="single" w:sz="8" w:space="0" w:color="auto"/>
                    <w:right w:val="single" w:sz="8" w:space="0" w:color="auto"/>
                  </w:tcBorders>
                  <w:vAlign w:val="center"/>
                </w:tcPr>
                <w:p w14:paraId="5F17A84C" w14:textId="77777777" w:rsidR="002F7628" w:rsidRPr="0022529C" w:rsidRDefault="00724B5D" w:rsidP="0022529C">
                  <w:pPr>
                    <w:pStyle w:val="Heading2"/>
                    <w:spacing w:after="60"/>
                    <w:jc w:val="left"/>
                    <w:rPr>
                      <w:bCs/>
                      <w:sz w:val="14"/>
                      <w:szCs w:val="14"/>
                    </w:rPr>
                  </w:pPr>
                  <w:r w:rsidRPr="0022529C">
                    <w:rPr>
                      <w:bCs/>
                      <w:sz w:val="16"/>
                      <w:szCs w:val="16"/>
                    </w:rPr>
                    <w:fldChar w:fldCharType="begin">
                      <w:ffData>
                        <w:name w:val="Text2"/>
                        <w:enabled/>
                        <w:calcOnExit w:val="0"/>
                        <w:textInput/>
                      </w:ffData>
                    </w:fldChar>
                  </w:r>
                  <w:r w:rsidR="002F7628" w:rsidRPr="0022529C">
                    <w:rPr>
                      <w:bCs/>
                      <w:sz w:val="16"/>
                      <w:szCs w:val="16"/>
                    </w:rPr>
                    <w:instrText xml:space="preserve"> FORMTEXT </w:instrText>
                  </w:r>
                  <w:r w:rsidRPr="0022529C">
                    <w:rPr>
                      <w:bCs/>
                      <w:sz w:val="16"/>
                      <w:szCs w:val="16"/>
                    </w:rPr>
                  </w:r>
                  <w:r w:rsidRPr="0022529C">
                    <w:rPr>
                      <w:bCs/>
                      <w:sz w:val="16"/>
                      <w:szCs w:val="16"/>
                    </w:rPr>
                    <w:fldChar w:fldCharType="separate"/>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Pr="0022529C">
                    <w:rPr>
                      <w:bCs/>
                      <w:sz w:val="16"/>
                      <w:szCs w:val="16"/>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14:paraId="29A041C7"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900" w:type="dxa"/>
                  <w:gridSpan w:val="2"/>
                  <w:tcBorders>
                    <w:top w:val="single" w:sz="8" w:space="0" w:color="auto"/>
                    <w:left w:val="single" w:sz="8" w:space="0" w:color="auto"/>
                    <w:bottom w:val="single" w:sz="8" w:space="0" w:color="auto"/>
                    <w:right w:val="single" w:sz="8" w:space="0" w:color="auto"/>
                  </w:tcBorders>
                  <w:vAlign w:val="center"/>
                </w:tcPr>
                <w:p w14:paraId="040844CA"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4C43B686"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09" w:type="dxa"/>
                  <w:gridSpan w:val="2"/>
                  <w:tcBorders>
                    <w:top w:val="single" w:sz="8" w:space="0" w:color="auto"/>
                    <w:left w:val="single" w:sz="8" w:space="0" w:color="auto"/>
                    <w:bottom w:val="single" w:sz="8" w:space="0" w:color="auto"/>
                    <w:right w:val="single" w:sz="8" w:space="0" w:color="auto"/>
                  </w:tcBorders>
                  <w:vAlign w:val="center"/>
                </w:tcPr>
                <w:p w14:paraId="5CBE14E9"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98" w:type="dxa"/>
                  <w:tcBorders>
                    <w:top w:val="single" w:sz="8" w:space="0" w:color="auto"/>
                    <w:left w:val="single" w:sz="8" w:space="0" w:color="auto"/>
                    <w:bottom w:val="single" w:sz="8" w:space="0" w:color="auto"/>
                    <w:right w:val="single" w:sz="8" w:space="0" w:color="auto"/>
                  </w:tcBorders>
                  <w:vAlign w:val="center"/>
                </w:tcPr>
                <w:p w14:paraId="03350D82" w14:textId="77777777" w:rsidR="002F7628" w:rsidRPr="0022529C" w:rsidRDefault="00724B5D" w:rsidP="0022529C">
                  <w:pPr>
                    <w:spacing w:after="60"/>
                    <w:jc w:val="right"/>
                    <w:rPr>
                      <w:szCs w:val="16"/>
                    </w:rPr>
                  </w:pPr>
                  <w:r w:rsidRPr="0022529C">
                    <w:rPr>
                      <w:bCs/>
                      <w:szCs w:val="16"/>
                    </w:rPr>
                    <w:fldChar w:fldCharType="begin">
                      <w:ffData>
                        <w:name w:val="Text3"/>
                        <w:enabled/>
                        <w:calcOnExit w:val="0"/>
                        <w:textInput>
                          <w:maxLength w:val="3"/>
                        </w:textInput>
                      </w:ffData>
                    </w:fldChar>
                  </w:r>
                  <w:r w:rsidR="002F7628" w:rsidRPr="0022529C">
                    <w:rPr>
                      <w:bCs/>
                      <w:szCs w:val="16"/>
                    </w:rPr>
                    <w:instrText xml:space="preserve"> FORMTEXT </w:instrText>
                  </w:r>
                  <w:r w:rsidRPr="0022529C">
                    <w:rPr>
                      <w:bCs/>
                      <w:szCs w:val="16"/>
                    </w:rPr>
                  </w:r>
                  <w:r w:rsidRPr="0022529C">
                    <w:rPr>
                      <w:bCs/>
                      <w:szCs w:val="16"/>
                    </w:rPr>
                    <w:fldChar w:fldCharType="separate"/>
                  </w:r>
                  <w:r w:rsidR="002F7628" w:rsidRPr="0022529C">
                    <w:rPr>
                      <w:bCs/>
                      <w:noProof/>
                      <w:szCs w:val="16"/>
                    </w:rPr>
                    <w:t> </w:t>
                  </w:r>
                  <w:r w:rsidR="002F7628" w:rsidRPr="0022529C">
                    <w:rPr>
                      <w:bCs/>
                      <w:noProof/>
                      <w:szCs w:val="16"/>
                    </w:rPr>
                    <w:t> </w:t>
                  </w:r>
                  <w:r w:rsidR="002F7628" w:rsidRPr="0022529C">
                    <w:rPr>
                      <w:bCs/>
                      <w:noProof/>
                      <w:szCs w:val="16"/>
                    </w:rPr>
                    <w:t> </w:t>
                  </w:r>
                  <w:r w:rsidRPr="0022529C">
                    <w:rPr>
                      <w:bCs/>
                      <w:szCs w:val="16"/>
                    </w:rPr>
                    <w:fldChar w:fldCharType="end"/>
                  </w:r>
                  <w:r w:rsidR="002F7628" w:rsidRPr="0022529C">
                    <w:rPr>
                      <w:bCs/>
                      <w:szCs w:val="16"/>
                    </w:rPr>
                    <w:t>%</w:t>
                  </w:r>
                </w:p>
              </w:tc>
            </w:tr>
            <w:tr w:rsidR="002F7628" w:rsidRPr="0022529C" w14:paraId="0C7EA0FE" w14:textId="77777777" w:rsidTr="0022529C">
              <w:tc>
                <w:tcPr>
                  <w:tcW w:w="5489" w:type="dxa"/>
                  <w:gridSpan w:val="6"/>
                  <w:tcBorders>
                    <w:top w:val="single" w:sz="8" w:space="0" w:color="auto"/>
                    <w:left w:val="single" w:sz="8" w:space="0" w:color="auto"/>
                    <w:bottom w:val="single" w:sz="8" w:space="0" w:color="auto"/>
                    <w:right w:val="single" w:sz="8" w:space="0" w:color="auto"/>
                  </w:tcBorders>
                  <w:vAlign w:val="center"/>
                </w:tcPr>
                <w:p w14:paraId="1EAD78EA" w14:textId="77777777" w:rsidR="002F7628" w:rsidRPr="0022529C" w:rsidRDefault="00724B5D" w:rsidP="0022529C">
                  <w:pPr>
                    <w:pStyle w:val="Heading2"/>
                    <w:spacing w:after="60"/>
                    <w:jc w:val="left"/>
                    <w:rPr>
                      <w:bCs/>
                      <w:sz w:val="14"/>
                      <w:szCs w:val="14"/>
                    </w:rPr>
                  </w:pPr>
                  <w:r w:rsidRPr="0022529C">
                    <w:rPr>
                      <w:bCs/>
                      <w:sz w:val="16"/>
                      <w:szCs w:val="16"/>
                    </w:rPr>
                    <w:fldChar w:fldCharType="begin">
                      <w:ffData>
                        <w:name w:val="Text2"/>
                        <w:enabled/>
                        <w:calcOnExit w:val="0"/>
                        <w:textInput/>
                      </w:ffData>
                    </w:fldChar>
                  </w:r>
                  <w:r w:rsidR="002F7628" w:rsidRPr="0022529C">
                    <w:rPr>
                      <w:bCs/>
                      <w:sz w:val="16"/>
                      <w:szCs w:val="16"/>
                    </w:rPr>
                    <w:instrText xml:space="preserve"> FORMTEXT </w:instrText>
                  </w:r>
                  <w:r w:rsidRPr="0022529C">
                    <w:rPr>
                      <w:bCs/>
                      <w:sz w:val="16"/>
                      <w:szCs w:val="16"/>
                    </w:rPr>
                  </w:r>
                  <w:r w:rsidRPr="0022529C">
                    <w:rPr>
                      <w:bCs/>
                      <w:sz w:val="16"/>
                      <w:szCs w:val="16"/>
                    </w:rPr>
                    <w:fldChar w:fldCharType="separate"/>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Pr="0022529C">
                    <w:rPr>
                      <w:bCs/>
                      <w:sz w:val="16"/>
                      <w:szCs w:val="16"/>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14:paraId="00045A9D"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900" w:type="dxa"/>
                  <w:gridSpan w:val="2"/>
                  <w:tcBorders>
                    <w:top w:val="single" w:sz="8" w:space="0" w:color="auto"/>
                    <w:left w:val="single" w:sz="8" w:space="0" w:color="auto"/>
                    <w:bottom w:val="single" w:sz="8" w:space="0" w:color="auto"/>
                    <w:right w:val="single" w:sz="8" w:space="0" w:color="auto"/>
                  </w:tcBorders>
                  <w:vAlign w:val="center"/>
                </w:tcPr>
                <w:p w14:paraId="4214F5F4"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392C5EF8"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09" w:type="dxa"/>
                  <w:gridSpan w:val="2"/>
                  <w:tcBorders>
                    <w:top w:val="single" w:sz="8" w:space="0" w:color="auto"/>
                    <w:left w:val="single" w:sz="8" w:space="0" w:color="auto"/>
                    <w:bottom w:val="single" w:sz="8" w:space="0" w:color="auto"/>
                    <w:right w:val="single" w:sz="8" w:space="0" w:color="auto"/>
                  </w:tcBorders>
                  <w:vAlign w:val="center"/>
                </w:tcPr>
                <w:p w14:paraId="764422D0"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98" w:type="dxa"/>
                  <w:tcBorders>
                    <w:top w:val="single" w:sz="8" w:space="0" w:color="auto"/>
                    <w:left w:val="single" w:sz="8" w:space="0" w:color="auto"/>
                    <w:bottom w:val="single" w:sz="8" w:space="0" w:color="auto"/>
                    <w:right w:val="single" w:sz="8" w:space="0" w:color="auto"/>
                  </w:tcBorders>
                  <w:vAlign w:val="center"/>
                </w:tcPr>
                <w:p w14:paraId="2EF873C9" w14:textId="77777777" w:rsidR="002F7628" w:rsidRPr="0022529C" w:rsidRDefault="00724B5D" w:rsidP="0022529C">
                  <w:pPr>
                    <w:spacing w:after="60"/>
                    <w:jc w:val="right"/>
                    <w:rPr>
                      <w:szCs w:val="16"/>
                    </w:rPr>
                  </w:pPr>
                  <w:r w:rsidRPr="0022529C">
                    <w:rPr>
                      <w:bCs/>
                      <w:szCs w:val="16"/>
                    </w:rPr>
                    <w:fldChar w:fldCharType="begin">
                      <w:ffData>
                        <w:name w:val="Text3"/>
                        <w:enabled/>
                        <w:calcOnExit w:val="0"/>
                        <w:textInput>
                          <w:maxLength w:val="3"/>
                        </w:textInput>
                      </w:ffData>
                    </w:fldChar>
                  </w:r>
                  <w:r w:rsidR="002F7628" w:rsidRPr="0022529C">
                    <w:rPr>
                      <w:bCs/>
                      <w:szCs w:val="16"/>
                    </w:rPr>
                    <w:instrText xml:space="preserve"> FORMTEXT </w:instrText>
                  </w:r>
                  <w:r w:rsidRPr="0022529C">
                    <w:rPr>
                      <w:bCs/>
                      <w:szCs w:val="16"/>
                    </w:rPr>
                  </w:r>
                  <w:r w:rsidRPr="0022529C">
                    <w:rPr>
                      <w:bCs/>
                      <w:szCs w:val="16"/>
                    </w:rPr>
                    <w:fldChar w:fldCharType="separate"/>
                  </w:r>
                  <w:r w:rsidR="002F7628" w:rsidRPr="0022529C">
                    <w:rPr>
                      <w:bCs/>
                      <w:noProof/>
                      <w:szCs w:val="16"/>
                    </w:rPr>
                    <w:t> </w:t>
                  </w:r>
                  <w:r w:rsidR="002F7628" w:rsidRPr="0022529C">
                    <w:rPr>
                      <w:bCs/>
                      <w:noProof/>
                      <w:szCs w:val="16"/>
                    </w:rPr>
                    <w:t> </w:t>
                  </w:r>
                  <w:r w:rsidR="002F7628" w:rsidRPr="0022529C">
                    <w:rPr>
                      <w:bCs/>
                      <w:noProof/>
                      <w:szCs w:val="16"/>
                    </w:rPr>
                    <w:t> </w:t>
                  </w:r>
                  <w:r w:rsidRPr="0022529C">
                    <w:rPr>
                      <w:bCs/>
                      <w:szCs w:val="16"/>
                    </w:rPr>
                    <w:fldChar w:fldCharType="end"/>
                  </w:r>
                  <w:r w:rsidR="002F7628" w:rsidRPr="0022529C">
                    <w:rPr>
                      <w:bCs/>
                      <w:szCs w:val="16"/>
                    </w:rPr>
                    <w:t>%</w:t>
                  </w:r>
                </w:p>
              </w:tc>
            </w:tr>
            <w:tr w:rsidR="002F7628" w:rsidRPr="0022529C" w14:paraId="60F15980" w14:textId="77777777" w:rsidTr="0022529C">
              <w:tc>
                <w:tcPr>
                  <w:tcW w:w="5489" w:type="dxa"/>
                  <w:gridSpan w:val="6"/>
                  <w:tcBorders>
                    <w:top w:val="single" w:sz="8" w:space="0" w:color="auto"/>
                    <w:left w:val="single" w:sz="8" w:space="0" w:color="auto"/>
                    <w:bottom w:val="single" w:sz="8" w:space="0" w:color="auto"/>
                    <w:right w:val="single" w:sz="8" w:space="0" w:color="auto"/>
                  </w:tcBorders>
                  <w:vAlign w:val="center"/>
                </w:tcPr>
                <w:p w14:paraId="70F2E1E0" w14:textId="77777777" w:rsidR="002F7628" w:rsidRPr="0022529C" w:rsidRDefault="00724B5D" w:rsidP="0022529C">
                  <w:pPr>
                    <w:pStyle w:val="Heading2"/>
                    <w:spacing w:after="60"/>
                    <w:jc w:val="left"/>
                    <w:rPr>
                      <w:bCs/>
                      <w:sz w:val="14"/>
                      <w:szCs w:val="14"/>
                    </w:rPr>
                  </w:pPr>
                  <w:r w:rsidRPr="0022529C">
                    <w:rPr>
                      <w:bCs/>
                      <w:sz w:val="16"/>
                      <w:szCs w:val="16"/>
                    </w:rPr>
                    <w:fldChar w:fldCharType="begin">
                      <w:ffData>
                        <w:name w:val="Text2"/>
                        <w:enabled/>
                        <w:calcOnExit w:val="0"/>
                        <w:textInput/>
                      </w:ffData>
                    </w:fldChar>
                  </w:r>
                  <w:r w:rsidR="002F7628" w:rsidRPr="0022529C">
                    <w:rPr>
                      <w:bCs/>
                      <w:sz w:val="16"/>
                      <w:szCs w:val="16"/>
                    </w:rPr>
                    <w:instrText xml:space="preserve"> FORMTEXT </w:instrText>
                  </w:r>
                  <w:r w:rsidRPr="0022529C">
                    <w:rPr>
                      <w:bCs/>
                      <w:sz w:val="16"/>
                      <w:szCs w:val="16"/>
                    </w:rPr>
                  </w:r>
                  <w:r w:rsidRPr="0022529C">
                    <w:rPr>
                      <w:bCs/>
                      <w:sz w:val="16"/>
                      <w:szCs w:val="16"/>
                    </w:rPr>
                    <w:fldChar w:fldCharType="separate"/>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002F7628" w:rsidRPr="0022529C">
                    <w:rPr>
                      <w:bCs/>
                      <w:noProof/>
                      <w:sz w:val="16"/>
                      <w:szCs w:val="16"/>
                    </w:rPr>
                    <w:t> </w:t>
                  </w:r>
                  <w:r w:rsidRPr="0022529C">
                    <w:rPr>
                      <w:bCs/>
                      <w:sz w:val="16"/>
                      <w:szCs w:val="16"/>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14:paraId="30D031A8"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900" w:type="dxa"/>
                  <w:gridSpan w:val="2"/>
                  <w:tcBorders>
                    <w:top w:val="single" w:sz="8" w:space="0" w:color="auto"/>
                    <w:left w:val="single" w:sz="8" w:space="0" w:color="auto"/>
                    <w:bottom w:val="single" w:sz="8" w:space="0" w:color="auto"/>
                    <w:right w:val="single" w:sz="8" w:space="0" w:color="auto"/>
                  </w:tcBorders>
                  <w:vAlign w:val="center"/>
                </w:tcPr>
                <w:p w14:paraId="3E0DC76F"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80" w:type="dxa"/>
                  <w:gridSpan w:val="2"/>
                  <w:tcBorders>
                    <w:top w:val="single" w:sz="8" w:space="0" w:color="auto"/>
                    <w:left w:val="single" w:sz="8" w:space="0" w:color="auto"/>
                    <w:bottom w:val="single" w:sz="8" w:space="0" w:color="auto"/>
                    <w:right w:val="single" w:sz="8" w:space="0" w:color="auto"/>
                  </w:tcBorders>
                  <w:vAlign w:val="center"/>
                </w:tcPr>
                <w:p w14:paraId="31A8B927"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09" w:type="dxa"/>
                  <w:gridSpan w:val="2"/>
                  <w:tcBorders>
                    <w:top w:val="single" w:sz="8" w:space="0" w:color="auto"/>
                    <w:left w:val="single" w:sz="8" w:space="0" w:color="auto"/>
                    <w:bottom w:val="single" w:sz="8" w:space="0" w:color="auto"/>
                    <w:right w:val="single" w:sz="8" w:space="0" w:color="auto"/>
                  </w:tcBorders>
                  <w:vAlign w:val="center"/>
                </w:tcPr>
                <w:p w14:paraId="30D3E01D" w14:textId="77777777" w:rsidR="002F7628" w:rsidRDefault="00724B5D" w:rsidP="0022529C">
                  <w:pPr>
                    <w:jc w:val="center"/>
                  </w:pPr>
                  <w:r w:rsidRPr="0022529C">
                    <w:rPr>
                      <w:bCs/>
                      <w:sz w:val="18"/>
                      <w:szCs w:val="18"/>
                    </w:rPr>
                    <w:fldChar w:fldCharType="begin">
                      <w:ffData>
                        <w:name w:val="Check1"/>
                        <w:enabled/>
                        <w:calcOnExit w:val="0"/>
                        <w:checkBox>
                          <w:sizeAuto/>
                          <w:default w:val="0"/>
                        </w:checkBox>
                      </w:ffData>
                    </w:fldChar>
                  </w:r>
                  <w:r w:rsidR="002F7628" w:rsidRPr="0022529C">
                    <w:rPr>
                      <w:bCs/>
                      <w:sz w:val="18"/>
                      <w:szCs w:val="18"/>
                    </w:rPr>
                    <w:instrText xml:space="preserve"> FORMCHECKBOX </w:instrText>
                  </w:r>
                  <w:r w:rsidR="0005624E">
                    <w:rPr>
                      <w:bCs/>
                      <w:sz w:val="18"/>
                      <w:szCs w:val="18"/>
                    </w:rPr>
                  </w:r>
                  <w:r w:rsidR="0005624E">
                    <w:rPr>
                      <w:bCs/>
                      <w:sz w:val="18"/>
                      <w:szCs w:val="18"/>
                    </w:rPr>
                    <w:fldChar w:fldCharType="separate"/>
                  </w:r>
                  <w:r w:rsidRPr="0022529C">
                    <w:rPr>
                      <w:bCs/>
                      <w:sz w:val="18"/>
                      <w:szCs w:val="18"/>
                    </w:rPr>
                    <w:fldChar w:fldCharType="end"/>
                  </w:r>
                </w:p>
              </w:tc>
              <w:tc>
                <w:tcPr>
                  <w:tcW w:w="1098" w:type="dxa"/>
                  <w:tcBorders>
                    <w:top w:val="single" w:sz="8" w:space="0" w:color="auto"/>
                    <w:left w:val="single" w:sz="8" w:space="0" w:color="auto"/>
                    <w:bottom w:val="single" w:sz="8" w:space="0" w:color="auto"/>
                    <w:right w:val="single" w:sz="8" w:space="0" w:color="auto"/>
                  </w:tcBorders>
                  <w:vAlign w:val="center"/>
                </w:tcPr>
                <w:p w14:paraId="4B49954C" w14:textId="77777777" w:rsidR="002F7628" w:rsidRPr="0022529C" w:rsidRDefault="00724B5D" w:rsidP="0022529C">
                  <w:pPr>
                    <w:spacing w:after="60"/>
                    <w:jc w:val="right"/>
                    <w:rPr>
                      <w:szCs w:val="16"/>
                    </w:rPr>
                  </w:pPr>
                  <w:r w:rsidRPr="0022529C">
                    <w:rPr>
                      <w:bCs/>
                      <w:szCs w:val="16"/>
                    </w:rPr>
                    <w:fldChar w:fldCharType="begin">
                      <w:ffData>
                        <w:name w:val="Text3"/>
                        <w:enabled/>
                        <w:calcOnExit w:val="0"/>
                        <w:textInput>
                          <w:maxLength w:val="3"/>
                        </w:textInput>
                      </w:ffData>
                    </w:fldChar>
                  </w:r>
                  <w:r w:rsidR="002F7628" w:rsidRPr="0022529C">
                    <w:rPr>
                      <w:bCs/>
                      <w:szCs w:val="16"/>
                    </w:rPr>
                    <w:instrText xml:space="preserve"> FORMTEXT </w:instrText>
                  </w:r>
                  <w:r w:rsidRPr="0022529C">
                    <w:rPr>
                      <w:bCs/>
                      <w:szCs w:val="16"/>
                    </w:rPr>
                  </w:r>
                  <w:r w:rsidRPr="0022529C">
                    <w:rPr>
                      <w:bCs/>
                      <w:szCs w:val="16"/>
                    </w:rPr>
                    <w:fldChar w:fldCharType="separate"/>
                  </w:r>
                  <w:r w:rsidR="002F7628" w:rsidRPr="0022529C">
                    <w:rPr>
                      <w:bCs/>
                      <w:noProof/>
                      <w:szCs w:val="16"/>
                    </w:rPr>
                    <w:t> </w:t>
                  </w:r>
                  <w:r w:rsidR="002F7628" w:rsidRPr="0022529C">
                    <w:rPr>
                      <w:bCs/>
                      <w:noProof/>
                      <w:szCs w:val="16"/>
                    </w:rPr>
                    <w:t> </w:t>
                  </w:r>
                  <w:r w:rsidR="002F7628" w:rsidRPr="0022529C">
                    <w:rPr>
                      <w:bCs/>
                      <w:noProof/>
                      <w:szCs w:val="16"/>
                    </w:rPr>
                    <w:t> </w:t>
                  </w:r>
                  <w:r w:rsidRPr="0022529C">
                    <w:rPr>
                      <w:bCs/>
                      <w:szCs w:val="16"/>
                    </w:rPr>
                    <w:fldChar w:fldCharType="end"/>
                  </w:r>
                  <w:r w:rsidR="002F7628" w:rsidRPr="0022529C">
                    <w:rPr>
                      <w:bCs/>
                      <w:szCs w:val="16"/>
                    </w:rPr>
                    <w:t>%</w:t>
                  </w:r>
                </w:p>
              </w:tc>
            </w:tr>
          </w:tbl>
          <w:p w14:paraId="26037BFD" w14:textId="77777777" w:rsidR="009C0321" w:rsidRDefault="009C0321" w:rsidP="009C0321"/>
          <w:p w14:paraId="6EB84F61" w14:textId="77777777" w:rsidR="004B2280" w:rsidRPr="004D0A4B" w:rsidRDefault="004B2280" w:rsidP="009C0321">
            <w:pPr>
              <w:rPr>
                <w:sz w:val="14"/>
                <w:szCs w:val="14"/>
              </w:rPr>
            </w:pPr>
            <w:r w:rsidRPr="004D0A4B">
              <w:rPr>
                <w:sz w:val="14"/>
                <w:szCs w:val="14"/>
              </w:rPr>
              <w:t xml:space="preserve">* </w:t>
            </w:r>
            <w:r w:rsidRPr="00450C6F">
              <w:rPr>
                <w:b/>
                <w:sz w:val="14"/>
                <w:szCs w:val="14"/>
              </w:rPr>
              <w:t>Lead Definition</w:t>
            </w:r>
            <w:r w:rsidRPr="004D0A4B">
              <w:rPr>
                <w:sz w:val="14"/>
                <w:szCs w:val="14"/>
              </w:rPr>
              <w:t>:  A lead employee has delegated responsibility for training; assigning, organizing or scheduling work; and reviewing completed work assignments.  A lead worker does not make hiring decisions, conduct formal job performance evaluations or have the authority to decide that a disciplinary action recommendation will be prepared.</w:t>
            </w:r>
          </w:p>
          <w:p w14:paraId="2FCA3E77" w14:textId="77777777" w:rsidR="004B2280" w:rsidRPr="004D0A4B" w:rsidRDefault="004B2280" w:rsidP="009C0321">
            <w:pPr>
              <w:rPr>
                <w:sz w:val="14"/>
                <w:szCs w:val="14"/>
              </w:rPr>
            </w:pPr>
          </w:p>
          <w:p w14:paraId="7CCB2961" w14:textId="77777777" w:rsidR="004B2280" w:rsidRPr="004D0A4B" w:rsidRDefault="004B2280" w:rsidP="009C0321">
            <w:pPr>
              <w:rPr>
                <w:sz w:val="14"/>
                <w:szCs w:val="14"/>
              </w:rPr>
            </w:pPr>
            <w:r w:rsidRPr="004D0A4B">
              <w:rPr>
                <w:sz w:val="14"/>
                <w:szCs w:val="14"/>
              </w:rPr>
              <w:t xml:space="preserve">** </w:t>
            </w:r>
            <w:r w:rsidRPr="00450C6F">
              <w:rPr>
                <w:b/>
                <w:sz w:val="14"/>
                <w:szCs w:val="14"/>
              </w:rPr>
              <w:t>Supervisor Definition</w:t>
            </w:r>
            <w:r w:rsidRPr="004D0A4B">
              <w:rPr>
                <w:sz w:val="14"/>
                <w:szCs w:val="14"/>
              </w:rPr>
              <w:t>:  A supervisor has authority to hire staff, establish job performance standards, evaluate job performance, and take corrective action if performance is not acceptable.  Supervisors are also responsible for training, assigning and scheduling work, and acting upon leave requests.</w:t>
            </w:r>
          </w:p>
          <w:p w14:paraId="18FF5963" w14:textId="77777777" w:rsidR="004B2280" w:rsidRPr="004D0A4B" w:rsidRDefault="004B2280" w:rsidP="009C0321">
            <w:pPr>
              <w:rPr>
                <w:sz w:val="14"/>
                <w:szCs w:val="14"/>
              </w:rPr>
            </w:pPr>
          </w:p>
          <w:p w14:paraId="1714FB37" w14:textId="77777777" w:rsidR="004B2280" w:rsidRPr="004D0A4B" w:rsidRDefault="004B2280" w:rsidP="009C0321">
            <w:pPr>
              <w:rPr>
                <w:i/>
                <w:sz w:val="14"/>
                <w:szCs w:val="14"/>
              </w:rPr>
            </w:pPr>
            <w:r w:rsidRPr="004D0A4B">
              <w:rPr>
                <w:i/>
                <w:sz w:val="14"/>
                <w:szCs w:val="14"/>
              </w:rPr>
              <w:t>If your position trains others, such as students or faculty, but you do not control their work assignments or work schedule, include your training responsibilities in the “Job Duties” section.</w:t>
            </w:r>
          </w:p>
          <w:p w14:paraId="1AF63510" w14:textId="77777777" w:rsidR="004B2280" w:rsidRPr="0032798E" w:rsidRDefault="004B2280" w:rsidP="00555BF9"/>
        </w:tc>
      </w:tr>
      <w:tr w:rsidR="004B2280" w:rsidRPr="0032798E" w14:paraId="2EF57DD2" w14:textId="77777777" w:rsidTr="00A90573">
        <w:trPr>
          <w:trHeight w:val="288"/>
          <w:jc w:val="center"/>
        </w:trPr>
        <w:tc>
          <w:tcPr>
            <w:tcW w:w="1080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2CF929AC" w14:textId="77777777" w:rsidR="004B2280" w:rsidRDefault="004B2280" w:rsidP="009C0321">
            <w:r w:rsidRPr="009C0321">
              <w:rPr>
                <w:b/>
              </w:rPr>
              <w:t>8.  Budget Authority:</w:t>
            </w:r>
            <w:r w:rsidRPr="004B2280">
              <w:t xml:space="preserve"> Complete this section only if you have responsibility for </w:t>
            </w:r>
            <w:bookmarkStart w:id="60" w:name="Checkfiscresp"/>
            <w:r w:rsidR="00724B5D">
              <w:rPr>
                <w:szCs w:val="16"/>
              </w:rPr>
              <w:fldChar w:fldCharType="begin">
                <w:ffData>
                  <w:name w:val="Checkfiscresp"/>
                  <w:enabled/>
                  <w:calcOnExit w:val="0"/>
                  <w:helpText w:type="text" w:val="Checkbox - I have responsibility for maintaining fiscal records (check appropriate following box(es))"/>
                  <w:statusText w:type="text" w:val="Checkbox - I have responsibility for maintaining fiscal records (check appropriate following box(es))"/>
                  <w:checkBox>
                    <w:sizeAuto/>
                    <w:default w:val="0"/>
                  </w:checkBox>
                </w:ffData>
              </w:fldChar>
            </w:r>
            <w:r w:rsidR="004D446A">
              <w:rPr>
                <w:szCs w:val="16"/>
              </w:rPr>
              <w:instrText xml:space="preserve"> FORMCHECKBOX </w:instrText>
            </w:r>
            <w:r w:rsidR="0005624E">
              <w:rPr>
                <w:szCs w:val="16"/>
              </w:rPr>
            </w:r>
            <w:r w:rsidR="0005624E">
              <w:rPr>
                <w:szCs w:val="16"/>
              </w:rPr>
              <w:fldChar w:fldCharType="separate"/>
            </w:r>
            <w:r w:rsidR="00724B5D">
              <w:rPr>
                <w:szCs w:val="16"/>
              </w:rPr>
              <w:fldChar w:fldCharType="end"/>
            </w:r>
            <w:bookmarkEnd w:id="60"/>
            <w:r w:rsidRPr="004B2280">
              <w:t xml:space="preserve"> maintaining fiscal records and/or      </w:t>
            </w:r>
          </w:p>
          <w:bookmarkStart w:id="61" w:name="Checkexpend"/>
          <w:p w14:paraId="6DC06DA5" w14:textId="77777777" w:rsidR="004B2280" w:rsidRDefault="00724B5D" w:rsidP="009C0321">
            <w:r>
              <w:rPr>
                <w:szCs w:val="16"/>
              </w:rPr>
              <w:fldChar w:fldCharType="begin">
                <w:ffData>
                  <w:name w:val="Checkexpend"/>
                  <w:enabled/>
                  <w:calcOnExit w:val="0"/>
                  <w:helpText w:type="text" w:val="Checkbox - I have responsibility for controlling or authorizing expenditure of funds (check appropriate following box(es))"/>
                  <w:statusText w:type="text" w:val="Checkbox - I have responsibility for controlling or authorizing expenditure of funds (check appropriate following box(es))"/>
                  <w:checkBox>
                    <w:sizeAuto/>
                    <w:default w:val="0"/>
                  </w:checkBox>
                </w:ffData>
              </w:fldChar>
            </w:r>
            <w:r w:rsidR="004D446A">
              <w:rPr>
                <w:szCs w:val="16"/>
              </w:rPr>
              <w:instrText xml:space="preserve"> FORMCHECKBOX </w:instrText>
            </w:r>
            <w:r w:rsidR="0005624E">
              <w:rPr>
                <w:szCs w:val="16"/>
              </w:rPr>
            </w:r>
            <w:r w:rsidR="0005624E">
              <w:rPr>
                <w:szCs w:val="16"/>
              </w:rPr>
              <w:fldChar w:fldCharType="separate"/>
            </w:r>
            <w:r>
              <w:rPr>
                <w:szCs w:val="16"/>
              </w:rPr>
              <w:fldChar w:fldCharType="end"/>
            </w:r>
            <w:bookmarkEnd w:id="61"/>
            <w:r w:rsidR="004B2280" w:rsidRPr="004B2280">
              <w:t xml:space="preserve"> controlling or authorizing the expenditure of funds.  Check appropriate box(es).</w:t>
            </w:r>
          </w:p>
          <w:p w14:paraId="0A3B3BB2" w14:textId="77777777" w:rsidR="004B2280" w:rsidRPr="004B2280" w:rsidRDefault="004B2280" w:rsidP="009C0321"/>
          <w:p w14:paraId="1D6DCCBF" w14:textId="77777777" w:rsidR="004B2280" w:rsidRPr="009C0321" w:rsidRDefault="004B2280" w:rsidP="009C0321">
            <w:pPr>
              <w:spacing w:before="40" w:after="40"/>
            </w:pPr>
            <w:r w:rsidRPr="009C0321">
              <w:t>Tot</w:t>
            </w:r>
            <w:r w:rsidR="009C0321">
              <w:t>al annual state funds:</w:t>
            </w:r>
            <w:r w:rsidR="009C0321">
              <w:tab/>
            </w:r>
            <w:r w:rsidR="009C0321">
              <w:tab/>
            </w:r>
            <w:r w:rsidR="009C0321">
              <w:tab/>
            </w:r>
            <w:r w:rsidR="009C0321">
              <w:tab/>
            </w:r>
            <w:r w:rsidR="009C0321">
              <w:tab/>
            </w:r>
            <w:r w:rsidRPr="009C0321">
              <w:t xml:space="preserve">=  </w:t>
            </w:r>
            <w:bookmarkStart w:id="62" w:name="statefunds"/>
            <w:r w:rsidR="00FE3241">
              <w:t>$</w:t>
            </w:r>
            <w:r w:rsidR="00724B5D">
              <w:rPr>
                <w:sz w:val="20"/>
                <w:szCs w:val="20"/>
              </w:rPr>
              <w:fldChar w:fldCharType="begin">
                <w:ffData>
                  <w:name w:val="statefunds"/>
                  <w:enabled/>
                  <w:calcOnExit w:val="0"/>
                  <w:helpText w:type="text" w:val="Total annual state funds"/>
                  <w:statusText w:type="text" w:val="Total annual state funds"/>
                  <w:textInput/>
                </w:ffData>
              </w:fldChar>
            </w:r>
            <w:r w:rsidR="004D446A">
              <w:rPr>
                <w:sz w:val="20"/>
                <w:szCs w:val="20"/>
              </w:rPr>
              <w:instrText xml:space="preserve"> FORMTEXT </w:instrText>
            </w:r>
            <w:r w:rsidR="00724B5D">
              <w:rPr>
                <w:sz w:val="20"/>
                <w:szCs w:val="20"/>
              </w:rPr>
            </w:r>
            <w:r w:rsidR="00724B5D">
              <w:rPr>
                <w:sz w:val="20"/>
                <w:szCs w:val="20"/>
              </w:rPr>
              <w:fldChar w:fldCharType="separate"/>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sidR="00724B5D">
              <w:rPr>
                <w:sz w:val="20"/>
                <w:szCs w:val="20"/>
              </w:rPr>
              <w:fldChar w:fldCharType="end"/>
            </w:r>
            <w:bookmarkEnd w:id="62"/>
          </w:p>
          <w:p w14:paraId="18546DE4" w14:textId="77777777" w:rsidR="004B2280" w:rsidRPr="009C0321" w:rsidRDefault="004B2280" w:rsidP="009C0321">
            <w:pPr>
              <w:spacing w:before="40" w:after="40"/>
            </w:pPr>
            <w:r w:rsidRPr="009C0321">
              <w:t>Total annual grant and contract funds:</w:t>
            </w:r>
            <w:r w:rsidRPr="009C0321">
              <w:tab/>
            </w:r>
            <w:r w:rsidRPr="009C0321">
              <w:tab/>
            </w:r>
            <w:r w:rsidRPr="009C0321">
              <w:tab/>
            </w:r>
            <w:r w:rsidRPr="009C0321">
              <w:tab/>
              <w:t xml:space="preserve">=  </w:t>
            </w:r>
            <w:bookmarkStart w:id="63" w:name="grantcontractfunds"/>
            <w:r w:rsidR="00FE3241">
              <w:t>$</w:t>
            </w:r>
            <w:r w:rsidR="00724B5D">
              <w:rPr>
                <w:sz w:val="20"/>
                <w:szCs w:val="20"/>
              </w:rPr>
              <w:fldChar w:fldCharType="begin">
                <w:ffData>
                  <w:name w:val="grantcontractfunds"/>
                  <w:enabled/>
                  <w:calcOnExit w:val="0"/>
                  <w:helpText w:type="text" w:val="Total annual grant and contract funds"/>
                  <w:statusText w:type="text" w:val="Total annual grant and contract funds"/>
                  <w:textInput/>
                </w:ffData>
              </w:fldChar>
            </w:r>
            <w:r w:rsidR="004D446A">
              <w:rPr>
                <w:sz w:val="20"/>
                <w:szCs w:val="20"/>
              </w:rPr>
              <w:instrText xml:space="preserve"> FORMTEXT </w:instrText>
            </w:r>
            <w:r w:rsidR="00724B5D">
              <w:rPr>
                <w:sz w:val="20"/>
                <w:szCs w:val="20"/>
              </w:rPr>
            </w:r>
            <w:r w:rsidR="00724B5D">
              <w:rPr>
                <w:sz w:val="20"/>
                <w:szCs w:val="20"/>
              </w:rPr>
              <w:fldChar w:fldCharType="separate"/>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sidR="00724B5D">
              <w:rPr>
                <w:sz w:val="20"/>
                <w:szCs w:val="20"/>
              </w:rPr>
              <w:fldChar w:fldCharType="end"/>
            </w:r>
            <w:bookmarkEnd w:id="63"/>
          </w:p>
          <w:p w14:paraId="7A0887A3" w14:textId="77777777" w:rsidR="004B2280" w:rsidRPr="009C0321" w:rsidRDefault="004B2280" w:rsidP="009C0321">
            <w:pPr>
              <w:spacing w:before="40" w:after="40"/>
            </w:pPr>
            <w:r w:rsidRPr="009C0321">
              <w:t>Total number</w:t>
            </w:r>
            <w:r w:rsidR="009C0321">
              <w:t xml:space="preserve"> of grants and/or contracts:</w:t>
            </w:r>
            <w:r w:rsidR="009C0321">
              <w:tab/>
            </w:r>
            <w:r w:rsidR="009C0321">
              <w:tab/>
            </w:r>
            <w:r w:rsidR="009C0321">
              <w:tab/>
            </w:r>
            <w:r w:rsidRPr="009C0321">
              <w:t xml:space="preserve">=  </w:t>
            </w:r>
            <w:bookmarkStart w:id="64" w:name="numbergrantcontract"/>
            <w:r w:rsidR="00FE3241">
              <w:t>$</w:t>
            </w:r>
            <w:r w:rsidR="00724B5D">
              <w:rPr>
                <w:sz w:val="20"/>
                <w:szCs w:val="20"/>
              </w:rPr>
              <w:fldChar w:fldCharType="begin">
                <w:ffData>
                  <w:name w:val="numbergrantcontract"/>
                  <w:enabled/>
                  <w:calcOnExit w:val="0"/>
                  <w:helpText w:type="text" w:val="Total number of grants and/or contracts"/>
                  <w:statusText w:type="text" w:val="Total number of grants and/or contracts"/>
                  <w:textInput/>
                </w:ffData>
              </w:fldChar>
            </w:r>
            <w:r w:rsidR="004D446A">
              <w:rPr>
                <w:sz w:val="20"/>
                <w:szCs w:val="20"/>
              </w:rPr>
              <w:instrText xml:space="preserve"> FORMTEXT </w:instrText>
            </w:r>
            <w:r w:rsidR="00724B5D">
              <w:rPr>
                <w:sz w:val="20"/>
                <w:szCs w:val="20"/>
              </w:rPr>
            </w:r>
            <w:r w:rsidR="00724B5D">
              <w:rPr>
                <w:sz w:val="20"/>
                <w:szCs w:val="20"/>
              </w:rPr>
              <w:fldChar w:fldCharType="separate"/>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sidR="00724B5D">
              <w:rPr>
                <w:sz w:val="20"/>
                <w:szCs w:val="20"/>
              </w:rPr>
              <w:fldChar w:fldCharType="end"/>
            </w:r>
            <w:bookmarkEnd w:id="64"/>
          </w:p>
          <w:p w14:paraId="344860D1" w14:textId="77777777" w:rsidR="004B2280" w:rsidRPr="009C0321" w:rsidRDefault="004B2280" w:rsidP="009C0321">
            <w:pPr>
              <w:spacing w:before="40" w:after="40"/>
            </w:pPr>
            <w:r w:rsidRPr="009C0321">
              <w:t>Total annua</w:t>
            </w:r>
            <w:r w:rsidR="004D446A">
              <w:t>l self-</w:t>
            </w:r>
            <w:r w:rsidR="009C0321">
              <w:t>sustaining funds:</w:t>
            </w:r>
            <w:r w:rsidR="009C0321">
              <w:tab/>
            </w:r>
            <w:r w:rsidR="009C0321">
              <w:tab/>
            </w:r>
            <w:r w:rsidR="009C0321">
              <w:tab/>
            </w:r>
            <w:r w:rsidR="009C0321">
              <w:tab/>
            </w:r>
            <w:r w:rsidRPr="009C0321">
              <w:t xml:space="preserve">=  </w:t>
            </w:r>
            <w:bookmarkStart w:id="65" w:name="selfsustaining"/>
            <w:r w:rsidR="00FE3241">
              <w:t>$</w:t>
            </w:r>
            <w:r w:rsidR="00724B5D">
              <w:rPr>
                <w:sz w:val="20"/>
                <w:szCs w:val="20"/>
              </w:rPr>
              <w:fldChar w:fldCharType="begin">
                <w:ffData>
                  <w:name w:val="selfsustaining"/>
                  <w:enabled/>
                  <w:calcOnExit w:val="0"/>
                  <w:helpText w:type="text" w:val="Total annual self-sustaining funds"/>
                  <w:statusText w:type="text" w:val="Total annual self-sustaining funds"/>
                  <w:textInput/>
                </w:ffData>
              </w:fldChar>
            </w:r>
            <w:r w:rsidR="004D446A">
              <w:rPr>
                <w:sz w:val="20"/>
                <w:szCs w:val="20"/>
              </w:rPr>
              <w:instrText xml:space="preserve"> FORMTEXT </w:instrText>
            </w:r>
            <w:r w:rsidR="00724B5D">
              <w:rPr>
                <w:sz w:val="20"/>
                <w:szCs w:val="20"/>
              </w:rPr>
            </w:r>
            <w:r w:rsidR="00724B5D">
              <w:rPr>
                <w:sz w:val="20"/>
                <w:szCs w:val="20"/>
              </w:rPr>
              <w:fldChar w:fldCharType="separate"/>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sidR="00724B5D">
              <w:rPr>
                <w:sz w:val="20"/>
                <w:szCs w:val="20"/>
              </w:rPr>
              <w:fldChar w:fldCharType="end"/>
            </w:r>
            <w:bookmarkEnd w:id="65"/>
          </w:p>
          <w:p w14:paraId="57B6FB48" w14:textId="77777777" w:rsidR="004B2280" w:rsidRPr="009C0321" w:rsidRDefault="004B2280" w:rsidP="009C0321">
            <w:pPr>
              <w:spacing w:before="40" w:after="40"/>
            </w:pPr>
            <w:r w:rsidRPr="009C0321">
              <w:t>Total annual budget or funds for which you have responsibility:</w:t>
            </w:r>
            <w:r w:rsidRPr="009C0321">
              <w:tab/>
              <w:t xml:space="preserve">=  </w:t>
            </w:r>
            <w:bookmarkStart w:id="66" w:name="totalbudgetfunds"/>
            <w:r w:rsidR="00FE3241">
              <w:t>$</w:t>
            </w:r>
            <w:r w:rsidR="00724B5D">
              <w:rPr>
                <w:sz w:val="20"/>
                <w:szCs w:val="20"/>
              </w:rPr>
              <w:fldChar w:fldCharType="begin">
                <w:ffData>
                  <w:name w:val="totalbudgetfunds"/>
                  <w:enabled/>
                  <w:calcOnExit w:val="0"/>
                  <w:helpText w:type="text" w:val="Total annual budget or funds for which you have responsibility"/>
                  <w:statusText w:type="text" w:val="Total annual budget or funds for which you have responsibility"/>
                  <w:textInput/>
                </w:ffData>
              </w:fldChar>
            </w:r>
            <w:r w:rsidR="004D446A">
              <w:rPr>
                <w:sz w:val="20"/>
                <w:szCs w:val="20"/>
              </w:rPr>
              <w:instrText xml:space="preserve"> FORMTEXT </w:instrText>
            </w:r>
            <w:r w:rsidR="00724B5D">
              <w:rPr>
                <w:sz w:val="20"/>
                <w:szCs w:val="20"/>
              </w:rPr>
            </w:r>
            <w:r w:rsidR="00724B5D">
              <w:rPr>
                <w:sz w:val="20"/>
                <w:szCs w:val="20"/>
              </w:rPr>
              <w:fldChar w:fldCharType="separate"/>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sidR="004D446A">
              <w:rPr>
                <w:noProof/>
                <w:sz w:val="20"/>
                <w:szCs w:val="20"/>
              </w:rPr>
              <w:t> </w:t>
            </w:r>
            <w:r w:rsidR="00724B5D">
              <w:rPr>
                <w:sz w:val="20"/>
                <w:szCs w:val="20"/>
              </w:rPr>
              <w:fldChar w:fldCharType="end"/>
            </w:r>
            <w:bookmarkEnd w:id="66"/>
          </w:p>
          <w:p w14:paraId="21D2CC54" w14:textId="77777777" w:rsidR="004B2280" w:rsidRPr="0032798E" w:rsidRDefault="004B2280" w:rsidP="00555BF9"/>
        </w:tc>
      </w:tr>
    </w:tbl>
    <w:p w14:paraId="1AE8A9D2" w14:textId="77777777" w:rsidR="000621C4" w:rsidRDefault="000621C4">
      <w:r>
        <w:br w:type="page"/>
      </w:r>
    </w:p>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40"/>
        <w:gridCol w:w="1980"/>
        <w:gridCol w:w="2880"/>
        <w:gridCol w:w="5400"/>
      </w:tblGrid>
      <w:tr w:rsidR="00F2650A" w:rsidRPr="0090679F" w14:paraId="09CC4A0B" w14:textId="77777777" w:rsidTr="00A90573">
        <w:trPr>
          <w:trHeight w:val="288"/>
          <w:jc w:val="center"/>
        </w:trPr>
        <w:tc>
          <w:tcPr>
            <w:tcW w:w="1080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6AC7B088" w14:textId="77777777" w:rsidR="00F2650A" w:rsidRPr="00B42810" w:rsidRDefault="000632A5" w:rsidP="00173702">
            <w:pPr>
              <w:pStyle w:val="Heading2"/>
              <w:rPr>
                <w:sz w:val="16"/>
                <w:szCs w:val="16"/>
              </w:rPr>
            </w:pPr>
            <w:r w:rsidRPr="00B42810">
              <w:rPr>
                <w:sz w:val="16"/>
                <w:szCs w:val="16"/>
              </w:rPr>
              <w:lastRenderedPageBreak/>
              <w:t xml:space="preserve">Section III – </w:t>
            </w:r>
            <w:r w:rsidR="009C0321">
              <w:rPr>
                <w:sz w:val="16"/>
                <w:szCs w:val="16"/>
              </w:rPr>
              <w:t>employee review</w:t>
            </w:r>
          </w:p>
        </w:tc>
      </w:tr>
      <w:tr w:rsidR="009C0321" w:rsidRPr="0090679F" w14:paraId="4D22C524" w14:textId="77777777" w:rsidTr="00A90573">
        <w:trPr>
          <w:trHeight w:val="274"/>
          <w:jc w:val="center"/>
        </w:trPr>
        <w:tc>
          <w:tcPr>
            <w:tcW w:w="10800" w:type="dxa"/>
            <w:gridSpan w:val="4"/>
            <w:tcBorders>
              <w:top w:val="single" w:sz="4" w:space="0" w:color="auto"/>
              <w:left w:val="single" w:sz="4" w:space="0" w:color="333333"/>
              <w:bottom w:val="single" w:sz="4" w:space="0" w:color="333333"/>
              <w:right w:val="single" w:sz="4" w:space="0" w:color="333333"/>
            </w:tcBorders>
            <w:shd w:val="clear" w:color="auto" w:fill="auto"/>
            <w:vAlign w:val="center"/>
          </w:tcPr>
          <w:p w14:paraId="7D414C8D" w14:textId="77777777" w:rsidR="009C0321" w:rsidRPr="004D0A4B" w:rsidRDefault="004D0A4B" w:rsidP="00927AE0">
            <w:pPr>
              <w:rPr>
                <w:sz w:val="14"/>
                <w:szCs w:val="14"/>
              </w:rPr>
            </w:pPr>
            <w:r>
              <w:rPr>
                <w:b/>
                <w:sz w:val="14"/>
                <w:szCs w:val="14"/>
              </w:rPr>
              <w:t>9.  Employee Review:</w:t>
            </w:r>
          </w:p>
        </w:tc>
      </w:tr>
      <w:tr w:rsidR="004D0A4B" w:rsidRPr="0090679F" w14:paraId="61571719" w14:textId="77777777" w:rsidTr="00A90573">
        <w:trPr>
          <w:trHeight w:val="319"/>
          <w:jc w:val="center"/>
        </w:trPr>
        <w:tc>
          <w:tcPr>
            <w:tcW w:w="2520" w:type="dxa"/>
            <w:gridSpan w:val="2"/>
            <w:tcBorders>
              <w:top w:val="single" w:sz="4" w:space="0" w:color="333333"/>
              <w:left w:val="single" w:sz="4" w:space="0" w:color="333333"/>
              <w:bottom w:val="single" w:sz="4" w:space="0" w:color="333333"/>
              <w:right w:val="nil"/>
            </w:tcBorders>
            <w:shd w:val="clear" w:color="auto" w:fill="auto"/>
            <w:vAlign w:val="center"/>
          </w:tcPr>
          <w:p w14:paraId="49F1E319" w14:textId="77777777" w:rsidR="004D0A4B" w:rsidRPr="004D0A4B" w:rsidRDefault="004D0A4B" w:rsidP="00927AE0">
            <w:pPr>
              <w:rPr>
                <w:b/>
                <w:sz w:val="14"/>
                <w:szCs w:val="14"/>
              </w:rPr>
            </w:pPr>
            <w:r>
              <w:rPr>
                <w:b/>
                <w:sz w:val="14"/>
                <w:szCs w:val="14"/>
              </w:rPr>
              <w:t xml:space="preserve">This </w:t>
            </w:r>
            <w:r w:rsidR="003F24E4">
              <w:rPr>
                <w:b/>
                <w:sz w:val="14"/>
                <w:szCs w:val="14"/>
              </w:rPr>
              <w:t>form was completed by the:</w:t>
            </w:r>
          </w:p>
        </w:tc>
        <w:bookmarkStart w:id="67" w:name="Checkemp"/>
        <w:tc>
          <w:tcPr>
            <w:tcW w:w="8280" w:type="dxa"/>
            <w:gridSpan w:val="2"/>
            <w:tcBorders>
              <w:top w:val="single" w:sz="4" w:space="0" w:color="333333"/>
              <w:left w:val="nil"/>
              <w:bottom w:val="single" w:sz="4" w:space="0" w:color="333333"/>
              <w:right w:val="single" w:sz="4" w:space="0" w:color="333333"/>
            </w:tcBorders>
            <w:shd w:val="clear" w:color="auto" w:fill="auto"/>
            <w:vAlign w:val="center"/>
          </w:tcPr>
          <w:p w14:paraId="5FA21AEF" w14:textId="77777777" w:rsidR="004D0A4B" w:rsidRDefault="00724B5D" w:rsidP="00927AE0">
            <w:pPr>
              <w:rPr>
                <w:b/>
                <w:szCs w:val="16"/>
              </w:rPr>
            </w:pPr>
            <w:r>
              <w:rPr>
                <w:szCs w:val="16"/>
              </w:rPr>
              <w:fldChar w:fldCharType="begin">
                <w:ffData>
                  <w:name w:val="Checkemp"/>
                  <w:enabled/>
                  <w:calcOnExit w:val="0"/>
                  <w:helpText w:type="text" w:val="Checkbox - This form was completed by the employee"/>
                  <w:statusText w:type="text" w:val="Checkbox - This form was completed by the employee"/>
                  <w:checkBox>
                    <w:sizeAuto/>
                    <w:default w:val="0"/>
                  </w:checkBox>
                </w:ffData>
              </w:fldChar>
            </w:r>
            <w:r w:rsidR="004D446A">
              <w:rPr>
                <w:szCs w:val="16"/>
              </w:rPr>
              <w:instrText xml:space="preserve"> FORMCHECKBOX </w:instrText>
            </w:r>
            <w:r w:rsidR="0005624E">
              <w:rPr>
                <w:szCs w:val="16"/>
              </w:rPr>
            </w:r>
            <w:r w:rsidR="0005624E">
              <w:rPr>
                <w:szCs w:val="16"/>
              </w:rPr>
              <w:fldChar w:fldCharType="separate"/>
            </w:r>
            <w:r>
              <w:rPr>
                <w:szCs w:val="16"/>
              </w:rPr>
              <w:fldChar w:fldCharType="end"/>
            </w:r>
            <w:bookmarkEnd w:id="67"/>
            <w:r w:rsidR="003F24E4">
              <w:rPr>
                <w:szCs w:val="16"/>
              </w:rPr>
              <w:t xml:space="preserve">  </w:t>
            </w:r>
            <w:r w:rsidR="003F24E4">
              <w:rPr>
                <w:b/>
                <w:szCs w:val="16"/>
              </w:rPr>
              <w:t>Employee</w:t>
            </w:r>
          </w:p>
          <w:bookmarkStart w:id="68" w:name="Checksup"/>
          <w:p w14:paraId="68F02F65" w14:textId="77777777" w:rsidR="003F24E4" w:rsidRPr="003F24E4" w:rsidRDefault="00724B5D" w:rsidP="00927AE0">
            <w:pPr>
              <w:rPr>
                <w:b/>
                <w:szCs w:val="16"/>
              </w:rPr>
            </w:pPr>
            <w:r>
              <w:rPr>
                <w:szCs w:val="16"/>
              </w:rPr>
              <w:fldChar w:fldCharType="begin">
                <w:ffData>
                  <w:name w:val="Checksup"/>
                  <w:enabled/>
                  <w:calcOnExit w:val="0"/>
                  <w:helpText w:type="text" w:val="Checkbox - This form was completed by the supervisor"/>
                  <w:statusText w:type="text" w:val="Checkbox - This form was completed by the supervisor"/>
                  <w:checkBox>
                    <w:sizeAuto/>
                    <w:default w:val="0"/>
                  </w:checkBox>
                </w:ffData>
              </w:fldChar>
            </w:r>
            <w:r w:rsidR="004D446A">
              <w:rPr>
                <w:szCs w:val="16"/>
              </w:rPr>
              <w:instrText xml:space="preserve"> FORMCHECKBOX </w:instrText>
            </w:r>
            <w:r w:rsidR="0005624E">
              <w:rPr>
                <w:szCs w:val="16"/>
              </w:rPr>
            </w:r>
            <w:r w:rsidR="0005624E">
              <w:rPr>
                <w:szCs w:val="16"/>
              </w:rPr>
              <w:fldChar w:fldCharType="separate"/>
            </w:r>
            <w:r>
              <w:rPr>
                <w:szCs w:val="16"/>
              </w:rPr>
              <w:fldChar w:fldCharType="end"/>
            </w:r>
            <w:bookmarkEnd w:id="68"/>
            <w:r w:rsidR="003F24E4">
              <w:rPr>
                <w:b/>
                <w:szCs w:val="16"/>
              </w:rPr>
              <w:t xml:space="preserve">  Supervisor</w:t>
            </w:r>
          </w:p>
        </w:tc>
      </w:tr>
      <w:tr w:rsidR="009C0321" w:rsidRPr="0090679F" w14:paraId="321CAD00" w14:textId="77777777" w:rsidTr="00A90573">
        <w:trPr>
          <w:trHeight w:val="382"/>
          <w:jc w:val="center"/>
        </w:trPr>
        <w:tc>
          <w:tcPr>
            <w:tcW w:w="1080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651DF904" w14:textId="77777777" w:rsidR="009C0321" w:rsidRDefault="00415AAB" w:rsidP="00927AE0">
            <w:pPr>
              <w:rPr>
                <w:b/>
                <w:sz w:val="14"/>
                <w:szCs w:val="14"/>
              </w:rPr>
            </w:pPr>
            <w:r>
              <w:rPr>
                <w:b/>
                <w:sz w:val="14"/>
                <w:szCs w:val="14"/>
              </w:rPr>
              <w:t>If completed by the employee:</w:t>
            </w:r>
          </w:p>
          <w:p w14:paraId="49E6ED9D" w14:textId="77777777" w:rsidR="00415AAB" w:rsidRDefault="00415AAB" w:rsidP="00927AE0">
            <w:pPr>
              <w:rPr>
                <w:sz w:val="14"/>
                <w:szCs w:val="14"/>
              </w:rPr>
            </w:pPr>
            <w:r>
              <w:rPr>
                <w:sz w:val="14"/>
                <w:szCs w:val="14"/>
              </w:rPr>
              <w:t>The information I have provided is accurate and complete.</w:t>
            </w:r>
          </w:p>
          <w:p w14:paraId="3B366DBD" w14:textId="77777777" w:rsidR="00415AAB" w:rsidRPr="00415AAB" w:rsidRDefault="00415AAB" w:rsidP="00415AAB">
            <w:pPr>
              <w:spacing w:before="240" w:after="80"/>
              <w:rPr>
                <w:sz w:val="14"/>
                <w:szCs w:val="14"/>
              </w:rPr>
            </w:pPr>
            <w:r>
              <w:rPr>
                <w:sz w:val="14"/>
                <w:szCs w:val="14"/>
              </w:rPr>
              <w:t>Employee Signature: _______________________________________________________________________       Date:  ________________________________________</w:t>
            </w:r>
          </w:p>
        </w:tc>
      </w:tr>
      <w:tr w:rsidR="00415AAB" w:rsidRPr="0090679F" w14:paraId="39854F41" w14:textId="77777777" w:rsidTr="00A90573">
        <w:trPr>
          <w:trHeight w:val="382"/>
          <w:jc w:val="center"/>
        </w:trPr>
        <w:tc>
          <w:tcPr>
            <w:tcW w:w="1080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11259B77" w14:textId="77777777" w:rsidR="00415AAB" w:rsidRDefault="00415AAB" w:rsidP="00555BF9">
            <w:pPr>
              <w:rPr>
                <w:b/>
                <w:sz w:val="14"/>
                <w:szCs w:val="14"/>
              </w:rPr>
            </w:pPr>
            <w:r>
              <w:rPr>
                <w:b/>
                <w:sz w:val="14"/>
                <w:szCs w:val="14"/>
              </w:rPr>
              <w:t>If completed by the supervisor:</w:t>
            </w:r>
          </w:p>
          <w:p w14:paraId="6AC9DC20" w14:textId="77777777" w:rsidR="00415AAB" w:rsidRDefault="00415AAB" w:rsidP="00415AAB">
            <w:pPr>
              <w:rPr>
                <w:bCs/>
                <w:sz w:val="14"/>
                <w:szCs w:val="14"/>
              </w:rPr>
            </w:pPr>
            <w:r w:rsidRPr="00415AAB">
              <w:rPr>
                <w:bCs/>
                <w:sz w:val="14"/>
                <w:szCs w:val="14"/>
              </w:rPr>
              <w:t xml:space="preserve">This Questionnaire has been prepared by my supervisor and I  </w:t>
            </w:r>
            <w:r w:rsidR="00724B5D">
              <w:rPr>
                <w:bCs/>
                <w:szCs w:val="16"/>
              </w:rPr>
              <w:fldChar w:fldCharType="begin">
                <w:ffData>
                  <w:name w:val="Checkagree"/>
                  <w:enabled/>
                  <w:calcOnExit w:val="0"/>
                  <w:helpText w:type="text" w:val="Checkbox - If completed by supervisor - Employee agrees this is accurate and complete description of duties"/>
                  <w:statusText w:type="text" w:val="Checkbox - If completed by supervisor - Employee agrees this is accurate and complete description of duties"/>
                  <w:checkBox>
                    <w:sizeAuto/>
                    <w:default w:val="0"/>
                  </w:checkBox>
                </w:ffData>
              </w:fldChar>
            </w:r>
            <w:r w:rsidR="004D446A">
              <w:rPr>
                <w:bCs/>
                <w:szCs w:val="16"/>
              </w:rPr>
              <w:instrText xml:space="preserve"> FORMCHECKBOX </w:instrText>
            </w:r>
            <w:r w:rsidR="0005624E">
              <w:rPr>
                <w:bCs/>
                <w:szCs w:val="16"/>
              </w:rPr>
            </w:r>
            <w:r w:rsidR="0005624E">
              <w:rPr>
                <w:bCs/>
                <w:szCs w:val="16"/>
              </w:rPr>
              <w:fldChar w:fldCharType="separate"/>
            </w:r>
            <w:r w:rsidR="00724B5D">
              <w:rPr>
                <w:bCs/>
                <w:szCs w:val="16"/>
              </w:rPr>
              <w:fldChar w:fldCharType="end"/>
            </w:r>
            <w:r w:rsidRPr="00415AAB">
              <w:rPr>
                <w:bCs/>
                <w:szCs w:val="16"/>
              </w:rPr>
              <w:t xml:space="preserve"> </w:t>
            </w:r>
            <w:r w:rsidRPr="00415AAB">
              <w:rPr>
                <w:bCs/>
                <w:sz w:val="14"/>
                <w:szCs w:val="14"/>
              </w:rPr>
              <w:t xml:space="preserve">agree   </w:t>
            </w:r>
            <w:r w:rsidR="00724B5D">
              <w:rPr>
                <w:bCs/>
                <w:szCs w:val="16"/>
              </w:rPr>
              <w:fldChar w:fldCharType="begin">
                <w:ffData>
                  <w:name w:val="Checkdisagree"/>
                  <w:enabled/>
                  <w:calcOnExit w:val="0"/>
                  <w:helpText w:type="text" w:val="Checkbox - If completed by supervisor - Employee disagrees this is accurate and complete description of duties"/>
                  <w:statusText w:type="text" w:val="Checkbox - If completed by supervisor - Employee disagrees this is accurate and complete description of duties"/>
                  <w:checkBox>
                    <w:sizeAuto/>
                    <w:default w:val="0"/>
                  </w:checkBox>
                </w:ffData>
              </w:fldChar>
            </w:r>
            <w:r w:rsidR="004D446A">
              <w:rPr>
                <w:bCs/>
                <w:szCs w:val="16"/>
              </w:rPr>
              <w:instrText xml:space="preserve"> FORMCHECKBOX </w:instrText>
            </w:r>
            <w:r w:rsidR="0005624E">
              <w:rPr>
                <w:bCs/>
                <w:szCs w:val="16"/>
              </w:rPr>
            </w:r>
            <w:r w:rsidR="0005624E">
              <w:rPr>
                <w:bCs/>
                <w:szCs w:val="16"/>
              </w:rPr>
              <w:fldChar w:fldCharType="separate"/>
            </w:r>
            <w:r w:rsidR="00724B5D">
              <w:rPr>
                <w:bCs/>
                <w:szCs w:val="16"/>
              </w:rPr>
              <w:fldChar w:fldCharType="end"/>
            </w:r>
            <w:r w:rsidRPr="00415AAB">
              <w:rPr>
                <w:bCs/>
                <w:szCs w:val="16"/>
              </w:rPr>
              <w:t xml:space="preserve"> </w:t>
            </w:r>
            <w:r w:rsidRPr="00415AAB">
              <w:rPr>
                <w:bCs/>
                <w:sz w:val="14"/>
                <w:szCs w:val="14"/>
              </w:rPr>
              <w:t>disagree that this is an accurate and complete description of my duties.</w:t>
            </w:r>
          </w:p>
          <w:p w14:paraId="5D0EA4CB" w14:textId="77777777" w:rsidR="00415AAB" w:rsidRDefault="00415AAB" w:rsidP="00415AAB">
            <w:pPr>
              <w:rPr>
                <w:bCs/>
                <w:sz w:val="14"/>
                <w:szCs w:val="14"/>
              </w:rPr>
            </w:pPr>
          </w:p>
          <w:p w14:paraId="15D4F29D" w14:textId="77777777" w:rsidR="00415AAB" w:rsidRPr="00415AAB" w:rsidRDefault="00415AAB" w:rsidP="00415AAB">
            <w:pPr>
              <w:rPr>
                <w:bCs/>
                <w:sz w:val="14"/>
                <w:szCs w:val="14"/>
              </w:rPr>
            </w:pPr>
            <w:r w:rsidRPr="00415AAB">
              <w:rPr>
                <w:bCs/>
                <w:sz w:val="14"/>
                <w:szCs w:val="14"/>
              </w:rPr>
              <w:t xml:space="preserve">If you do not agree with any of the information on this Position Questionnaire, please explain below or attach a page clarifying the issue(s) of concern. </w:t>
            </w:r>
          </w:p>
          <w:bookmarkStart w:id="69" w:name="concern"/>
          <w:p w14:paraId="256C35F9" w14:textId="77777777" w:rsidR="00415AAB" w:rsidRPr="000621C4" w:rsidRDefault="00724B5D" w:rsidP="00415AAB">
            <w:pPr>
              <w:rPr>
                <w:sz w:val="20"/>
                <w:szCs w:val="20"/>
              </w:rPr>
            </w:pPr>
            <w:r>
              <w:rPr>
                <w:sz w:val="20"/>
                <w:szCs w:val="20"/>
              </w:rPr>
              <w:fldChar w:fldCharType="begin">
                <w:ffData>
                  <w:name w:val="concern"/>
                  <w:enabled/>
                  <w:calcOnExit w:val="0"/>
                  <w:helpText w:type="text" w:val="If employee disagrees, explain or attach page clarifying the issue(s) of concern"/>
                  <w:statusText w:type="text" w:val="If employee disagrees, explain or attach page clarifying the issue(s) of concern"/>
                  <w:textInput/>
                </w:ffData>
              </w:fldChar>
            </w:r>
            <w:r w:rsidR="00B45E57">
              <w:rPr>
                <w:sz w:val="20"/>
                <w:szCs w:val="20"/>
              </w:rPr>
              <w:instrText xml:space="preserve"> FORMTEXT </w:instrText>
            </w:r>
            <w:r>
              <w:rPr>
                <w:sz w:val="20"/>
                <w:szCs w:val="20"/>
              </w:rPr>
            </w:r>
            <w:r>
              <w:rPr>
                <w:sz w:val="20"/>
                <w:szCs w:val="20"/>
              </w:rPr>
              <w:fldChar w:fldCharType="separate"/>
            </w:r>
            <w:r w:rsidR="00B45E57">
              <w:rPr>
                <w:noProof/>
                <w:sz w:val="20"/>
                <w:szCs w:val="20"/>
              </w:rPr>
              <w:t> </w:t>
            </w:r>
            <w:r w:rsidR="00B45E57">
              <w:rPr>
                <w:noProof/>
                <w:sz w:val="20"/>
                <w:szCs w:val="20"/>
              </w:rPr>
              <w:t> </w:t>
            </w:r>
            <w:r w:rsidR="00B45E57">
              <w:rPr>
                <w:noProof/>
                <w:sz w:val="20"/>
                <w:szCs w:val="20"/>
              </w:rPr>
              <w:t> </w:t>
            </w:r>
            <w:r w:rsidR="00B45E57">
              <w:rPr>
                <w:noProof/>
                <w:sz w:val="20"/>
                <w:szCs w:val="20"/>
              </w:rPr>
              <w:t> </w:t>
            </w:r>
            <w:r w:rsidR="00B45E57">
              <w:rPr>
                <w:noProof/>
                <w:sz w:val="20"/>
                <w:szCs w:val="20"/>
              </w:rPr>
              <w:t> </w:t>
            </w:r>
            <w:r>
              <w:rPr>
                <w:sz w:val="20"/>
                <w:szCs w:val="20"/>
              </w:rPr>
              <w:fldChar w:fldCharType="end"/>
            </w:r>
            <w:bookmarkEnd w:id="69"/>
          </w:p>
          <w:p w14:paraId="435F4921" w14:textId="77777777" w:rsidR="00415AAB" w:rsidRPr="00415AAB" w:rsidRDefault="00415AAB" w:rsidP="00555BF9">
            <w:pPr>
              <w:spacing w:before="240" w:after="80"/>
              <w:rPr>
                <w:sz w:val="14"/>
                <w:szCs w:val="14"/>
              </w:rPr>
            </w:pPr>
            <w:r>
              <w:rPr>
                <w:sz w:val="14"/>
                <w:szCs w:val="14"/>
              </w:rPr>
              <w:t>Employee Signature: _______________________________________________________________________       Date:  ________________________________________</w:t>
            </w:r>
          </w:p>
        </w:tc>
      </w:tr>
      <w:tr w:rsidR="00555BF9" w:rsidRPr="0090679F" w14:paraId="5292D79F" w14:textId="77777777" w:rsidTr="00A90573">
        <w:trPr>
          <w:trHeight w:val="184"/>
          <w:jc w:val="center"/>
        </w:trPr>
        <w:tc>
          <w:tcPr>
            <w:tcW w:w="10800" w:type="dxa"/>
            <w:gridSpan w:val="4"/>
            <w:tcBorders>
              <w:top w:val="single" w:sz="4" w:space="0" w:color="333333"/>
              <w:left w:val="nil"/>
              <w:bottom w:val="single" w:sz="4" w:space="0" w:color="auto"/>
              <w:right w:val="nil"/>
            </w:tcBorders>
            <w:shd w:val="clear" w:color="auto" w:fill="auto"/>
            <w:vAlign w:val="center"/>
          </w:tcPr>
          <w:p w14:paraId="4A3E4967" w14:textId="77777777" w:rsidR="00555BF9" w:rsidRPr="001229DA" w:rsidRDefault="00555BF9" w:rsidP="00555BF9">
            <w:pPr>
              <w:rPr>
                <w:sz w:val="14"/>
                <w:szCs w:val="14"/>
              </w:rPr>
            </w:pPr>
          </w:p>
        </w:tc>
      </w:tr>
      <w:tr w:rsidR="00415AAB" w:rsidRPr="0090679F" w14:paraId="12FEED08" w14:textId="77777777" w:rsidTr="00A90573">
        <w:trPr>
          <w:trHeight w:val="288"/>
          <w:jc w:val="center"/>
        </w:trPr>
        <w:tc>
          <w:tcPr>
            <w:tcW w:w="1080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6666DB7B" w14:textId="77777777" w:rsidR="00415AAB" w:rsidRPr="00B42810" w:rsidRDefault="00415AAB" w:rsidP="00555BF9">
            <w:pPr>
              <w:pStyle w:val="Heading2"/>
              <w:rPr>
                <w:sz w:val="16"/>
                <w:szCs w:val="16"/>
              </w:rPr>
            </w:pPr>
            <w:r w:rsidRPr="00B42810">
              <w:rPr>
                <w:sz w:val="16"/>
                <w:szCs w:val="16"/>
              </w:rPr>
              <w:t>Section I</w:t>
            </w:r>
            <w:r w:rsidR="00600D36">
              <w:rPr>
                <w:sz w:val="16"/>
                <w:szCs w:val="16"/>
              </w:rPr>
              <w:t>v</w:t>
            </w:r>
            <w:r w:rsidRPr="00B42810">
              <w:rPr>
                <w:sz w:val="16"/>
                <w:szCs w:val="16"/>
              </w:rPr>
              <w:t xml:space="preserve"> – </w:t>
            </w:r>
            <w:r>
              <w:rPr>
                <w:sz w:val="16"/>
                <w:szCs w:val="16"/>
              </w:rPr>
              <w:t>supervisor review</w:t>
            </w:r>
          </w:p>
        </w:tc>
      </w:tr>
      <w:tr w:rsidR="00415AAB" w:rsidRPr="0090679F" w14:paraId="70F469B4" w14:textId="77777777" w:rsidTr="00A90573">
        <w:trPr>
          <w:trHeight w:val="274"/>
          <w:jc w:val="center"/>
        </w:trPr>
        <w:tc>
          <w:tcPr>
            <w:tcW w:w="10800" w:type="dxa"/>
            <w:gridSpan w:val="4"/>
            <w:tcBorders>
              <w:top w:val="single" w:sz="4" w:space="0" w:color="auto"/>
              <w:left w:val="single" w:sz="4" w:space="0" w:color="333333"/>
              <w:bottom w:val="single" w:sz="4" w:space="0" w:color="333333"/>
              <w:right w:val="single" w:sz="4" w:space="0" w:color="333333"/>
            </w:tcBorders>
            <w:shd w:val="clear" w:color="auto" w:fill="auto"/>
            <w:vAlign w:val="center"/>
          </w:tcPr>
          <w:p w14:paraId="58D7FC3C" w14:textId="77777777" w:rsidR="00415AAB" w:rsidRPr="004D0A4B" w:rsidRDefault="00415AAB" w:rsidP="00555BF9">
            <w:pPr>
              <w:rPr>
                <w:sz w:val="14"/>
                <w:szCs w:val="14"/>
              </w:rPr>
            </w:pPr>
            <w:r>
              <w:rPr>
                <w:b/>
                <w:sz w:val="14"/>
                <w:szCs w:val="14"/>
              </w:rPr>
              <w:t>10.  Supervisor Review:</w:t>
            </w:r>
          </w:p>
        </w:tc>
      </w:tr>
      <w:tr w:rsidR="00415AAB" w:rsidRPr="00415AAB" w14:paraId="5D2AA012" w14:textId="77777777" w:rsidTr="00A90573">
        <w:trPr>
          <w:trHeight w:val="274"/>
          <w:jc w:val="center"/>
        </w:trPr>
        <w:tc>
          <w:tcPr>
            <w:tcW w:w="1080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6B880B69" w14:textId="77777777" w:rsidR="00415AAB" w:rsidRPr="00415AAB" w:rsidRDefault="00415AAB" w:rsidP="00555BF9">
            <w:pPr>
              <w:rPr>
                <w:bCs/>
                <w:i/>
                <w:sz w:val="14"/>
                <w:szCs w:val="14"/>
              </w:rPr>
            </w:pPr>
            <w:r w:rsidRPr="00415AAB">
              <w:rPr>
                <w:bCs/>
                <w:i/>
                <w:sz w:val="14"/>
                <w:szCs w:val="14"/>
              </w:rPr>
              <w:t xml:space="preserve">Reclassification requests submitted at the departmental level must be forwarded to Human Resources within thirty (30) calendar days of your receipt. </w:t>
            </w:r>
          </w:p>
        </w:tc>
      </w:tr>
      <w:tr w:rsidR="00415AAB" w:rsidRPr="0090679F" w14:paraId="043877D4" w14:textId="77777777" w:rsidTr="00EF5DCB">
        <w:trPr>
          <w:trHeight w:val="975"/>
          <w:jc w:val="center"/>
        </w:trPr>
        <w:tc>
          <w:tcPr>
            <w:tcW w:w="10800" w:type="dxa"/>
            <w:gridSpan w:val="4"/>
            <w:tcBorders>
              <w:top w:val="single" w:sz="4" w:space="0" w:color="333333"/>
              <w:left w:val="single" w:sz="4" w:space="0" w:color="333333"/>
              <w:bottom w:val="single" w:sz="4" w:space="0" w:color="333333"/>
              <w:right w:val="single" w:sz="4" w:space="0" w:color="333333"/>
            </w:tcBorders>
            <w:shd w:val="clear" w:color="auto" w:fill="auto"/>
          </w:tcPr>
          <w:p w14:paraId="474BC627" w14:textId="77777777" w:rsidR="00415AAB" w:rsidRDefault="00415AAB" w:rsidP="00EF5DCB">
            <w:pPr>
              <w:rPr>
                <w:b/>
                <w:bCs/>
                <w:sz w:val="14"/>
                <w:szCs w:val="14"/>
              </w:rPr>
            </w:pPr>
            <w:r w:rsidRPr="00415AAB">
              <w:rPr>
                <w:b/>
                <w:bCs/>
                <w:sz w:val="14"/>
                <w:szCs w:val="14"/>
              </w:rPr>
              <w:t xml:space="preserve">The information on the position questionnaire is accurate and complete.  </w:t>
            </w:r>
            <w:bookmarkStart w:id="70" w:name="Checkagree"/>
            <w:r w:rsidR="00724B5D">
              <w:rPr>
                <w:b/>
                <w:bCs/>
                <w:szCs w:val="16"/>
              </w:rPr>
              <w:fldChar w:fldCharType="begin">
                <w:ffData>
                  <w:name w:val="Checkagree"/>
                  <w:enabled/>
                  <w:calcOnExit w:val="0"/>
                  <w:helpText w:type="text" w:val="Checkbox - Supervisor review - Information on the position questionnaire is accurate and complete - Yes"/>
                  <w:statusText w:type="text" w:val="Checkbox - Supervisor review - Information on the position questionnaire is accurate and complete - Yes"/>
                  <w:checkBox>
                    <w:sizeAuto/>
                    <w:default w:val="0"/>
                  </w:checkBox>
                </w:ffData>
              </w:fldChar>
            </w:r>
            <w:r w:rsidR="00B45E57">
              <w:rPr>
                <w:b/>
                <w:bCs/>
                <w:szCs w:val="16"/>
              </w:rPr>
              <w:instrText xml:space="preserve"> FORMCHECKBOX </w:instrText>
            </w:r>
            <w:r w:rsidR="0005624E">
              <w:rPr>
                <w:b/>
                <w:bCs/>
                <w:szCs w:val="16"/>
              </w:rPr>
            </w:r>
            <w:r w:rsidR="0005624E">
              <w:rPr>
                <w:b/>
                <w:bCs/>
                <w:szCs w:val="16"/>
              </w:rPr>
              <w:fldChar w:fldCharType="separate"/>
            </w:r>
            <w:r w:rsidR="00724B5D">
              <w:rPr>
                <w:b/>
                <w:bCs/>
                <w:szCs w:val="16"/>
              </w:rPr>
              <w:fldChar w:fldCharType="end"/>
            </w:r>
            <w:bookmarkEnd w:id="70"/>
            <w:r w:rsidRPr="00415AAB">
              <w:rPr>
                <w:b/>
                <w:bCs/>
                <w:szCs w:val="16"/>
              </w:rPr>
              <w:t xml:space="preserve"> Yes   </w:t>
            </w:r>
            <w:bookmarkStart w:id="71" w:name="Checkdisagree"/>
            <w:r w:rsidR="00724B5D">
              <w:rPr>
                <w:b/>
                <w:bCs/>
                <w:szCs w:val="16"/>
              </w:rPr>
              <w:fldChar w:fldCharType="begin">
                <w:ffData>
                  <w:name w:val="Checkdisagree"/>
                  <w:enabled/>
                  <w:calcOnExit w:val="0"/>
                  <w:helpText w:type="text" w:val="Checkbox - Supervisor review - Information on the position questionnaire is accurate and complete - No"/>
                  <w:statusText w:type="text" w:val="Checkbox - Supervisor review - Information on the position questionnaire is accurate and complete - No"/>
                  <w:checkBox>
                    <w:sizeAuto/>
                    <w:default w:val="0"/>
                  </w:checkBox>
                </w:ffData>
              </w:fldChar>
            </w:r>
            <w:r w:rsidR="00B45E57">
              <w:rPr>
                <w:b/>
                <w:bCs/>
                <w:szCs w:val="16"/>
              </w:rPr>
              <w:instrText xml:space="preserve"> FORMCHECKBOX </w:instrText>
            </w:r>
            <w:r w:rsidR="0005624E">
              <w:rPr>
                <w:b/>
                <w:bCs/>
                <w:szCs w:val="16"/>
              </w:rPr>
            </w:r>
            <w:r w:rsidR="0005624E">
              <w:rPr>
                <w:b/>
                <w:bCs/>
                <w:szCs w:val="16"/>
              </w:rPr>
              <w:fldChar w:fldCharType="separate"/>
            </w:r>
            <w:r w:rsidR="00724B5D">
              <w:rPr>
                <w:b/>
                <w:bCs/>
                <w:szCs w:val="16"/>
              </w:rPr>
              <w:fldChar w:fldCharType="end"/>
            </w:r>
            <w:bookmarkEnd w:id="71"/>
            <w:r w:rsidRPr="00415AAB">
              <w:rPr>
                <w:b/>
                <w:bCs/>
                <w:szCs w:val="16"/>
              </w:rPr>
              <w:t xml:space="preserve"> No</w:t>
            </w:r>
            <w:r w:rsidRPr="00415AAB">
              <w:rPr>
                <w:b/>
                <w:bCs/>
                <w:sz w:val="14"/>
                <w:szCs w:val="14"/>
              </w:rPr>
              <w:t xml:space="preserve">  </w:t>
            </w:r>
          </w:p>
          <w:p w14:paraId="40FDAA6C" w14:textId="77777777" w:rsidR="00415AAB" w:rsidRPr="00415AAB" w:rsidRDefault="00415AAB" w:rsidP="00EF5DCB">
            <w:pPr>
              <w:rPr>
                <w:bCs/>
                <w:sz w:val="14"/>
                <w:szCs w:val="14"/>
              </w:rPr>
            </w:pPr>
            <w:r w:rsidRPr="00415AAB">
              <w:rPr>
                <w:bCs/>
                <w:sz w:val="14"/>
                <w:szCs w:val="14"/>
              </w:rPr>
              <w:t xml:space="preserve">If you do not agree with any of the information on this Position Questionnaire, please explain below or attach a page clarifying the issue(s) of concern. </w:t>
            </w:r>
          </w:p>
          <w:bookmarkStart w:id="72" w:name="supconcern"/>
          <w:p w14:paraId="5E7FCC6C" w14:textId="77777777" w:rsidR="00415AAB" w:rsidRDefault="00724B5D" w:rsidP="00EF5DCB">
            <w:pPr>
              <w:rPr>
                <w:sz w:val="20"/>
                <w:szCs w:val="20"/>
              </w:rPr>
            </w:pPr>
            <w:r>
              <w:rPr>
                <w:sz w:val="20"/>
                <w:szCs w:val="20"/>
              </w:rPr>
              <w:fldChar w:fldCharType="begin">
                <w:ffData>
                  <w:name w:val="supconcern"/>
                  <w:enabled/>
                  <w:calcOnExit w:val="0"/>
                  <w:helpText w:type="text" w:val="Supervisor Review - If you do not agree with any information, explain or attach page clarifying the issue(s) of concern"/>
                  <w:statusText w:type="text" w:val="Supervisor Review - If you do not agree with any information, explain or attach page clarifying the issue(s) of concern"/>
                  <w:textInput/>
                </w:ffData>
              </w:fldChar>
            </w:r>
            <w:r w:rsidR="00B45E57">
              <w:rPr>
                <w:sz w:val="20"/>
                <w:szCs w:val="20"/>
              </w:rPr>
              <w:instrText xml:space="preserve"> FORMTEXT </w:instrText>
            </w:r>
            <w:r>
              <w:rPr>
                <w:sz w:val="20"/>
                <w:szCs w:val="20"/>
              </w:rPr>
            </w:r>
            <w:r>
              <w:rPr>
                <w:sz w:val="20"/>
                <w:szCs w:val="20"/>
              </w:rPr>
              <w:fldChar w:fldCharType="separate"/>
            </w:r>
            <w:r w:rsidR="00B45E57">
              <w:rPr>
                <w:noProof/>
                <w:sz w:val="20"/>
                <w:szCs w:val="20"/>
              </w:rPr>
              <w:t> </w:t>
            </w:r>
            <w:r w:rsidR="00B45E57">
              <w:rPr>
                <w:noProof/>
                <w:sz w:val="20"/>
                <w:szCs w:val="20"/>
              </w:rPr>
              <w:t> </w:t>
            </w:r>
            <w:r w:rsidR="00B45E57">
              <w:rPr>
                <w:noProof/>
                <w:sz w:val="20"/>
                <w:szCs w:val="20"/>
              </w:rPr>
              <w:t> </w:t>
            </w:r>
            <w:r w:rsidR="00B45E57">
              <w:rPr>
                <w:noProof/>
                <w:sz w:val="20"/>
                <w:szCs w:val="20"/>
              </w:rPr>
              <w:t> </w:t>
            </w:r>
            <w:r w:rsidR="00B45E57">
              <w:rPr>
                <w:noProof/>
                <w:sz w:val="20"/>
                <w:szCs w:val="20"/>
              </w:rPr>
              <w:t> </w:t>
            </w:r>
            <w:r>
              <w:rPr>
                <w:sz w:val="20"/>
                <w:szCs w:val="20"/>
              </w:rPr>
              <w:fldChar w:fldCharType="end"/>
            </w:r>
            <w:bookmarkEnd w:id="72"/>
          </w:p>
          <w:p w14:paraId="67D2273F" w14:textId="77777777" w:rsidR="00415AAB" w:rsidRPr="00415AAB" w:rsidRDefault="00415AAB" w:rsidP="00EF5DCB">
            <w:pPr>
              <w:rPr>
                <w:b/>
                <w:bCs/>
                <w:sz w:val="14"/>
                <w:szCs w:val="14"/>
              </w:rPr>
            </w:pPr>
          </w:p>
        </w:tc>
      </w:tr>
      <w:tr w:rsidR="00415AAB" w:rsidRPr="0090679F" w14:paraId="5C8CE2DA" w14:textId="77777777" w:rsidTr="00A90573">
        <w:trPr>
          <w:trHeight w:val="274"/>
          <w:jc w:val="center"/>
        </w:trPr>
        <w:tc>
          <w:tcPr>
            <w:tcW w:w="1080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0559AEA0" w14:textId="77777777" w:rsidR="00415AAB" w:rsidRPr="00415AAB" w:rsidRDefault="00415AAB" w:rsidP="00555BF9">
            <w:pPr>
              <w:rPr>
                <w:b/>
                <w:bCs/>
                <w:sz w:val="14"/>
                <w:szCs w:val="14"/>
              </w:rPr>
            </w:pPr>
            <w:r w:rsidRPr="00415AAB">
              <w:rPr>
                <w:b/>
                <w:bCs/>
                <w:sz w:val="14"/>
                <w:szCs w:val="14"/>
              </w:rPr>
              <w:t>Check the statement that most accurately describes the level of supervision you exercise over this position:</w:t>
            </w:r>
          </w:p>
        </w:tc>
      </w:tr>
      <w:bookmarkStart w:id="73" w:name="Checkrecurring"/>
      <w:tr w:rsidR="00415AAB" w:rsidRPr="00415AAB" w14:paraId="65B0DB94" w14:textId="77777777" w:rsidTr="00A90573">
        <w:trPr>
          <w:trHeight w:val="274"/>
          <w:jc w:val="center"/>
        </w:trPr>
        <w:tc>
          <w:tcPr>
            <w:tcW w:w="540" w:type="dxa"/>
            <w:tcBorders>
              <w:top w:val="single" w:sz="4" w:space="0" w:color="333333"/>
              <w:left w:val="single" w:sz="4" w:space="0" w:color="333333"/>
              <w:bottom w:val="single" w:sz="4" w:space="0" w:color="333333"/>
              <w:right w:val="nil"/>
            </w:tcBorders>
            <w:shd w:val="clear" w:color="auto" w:fill="auto"/>
          </w:tcPr>
          <w:p w14:paraId="23E79DEA" w14:textId="77777777" w:rsidR="00415AAB" w:rsidRPr="00415AAB" w:rsidRDefault="00724B5D" w:rsidP="00415AAB">
            <w:pPr>
              <w:jc w:val="center"/>
              <w:rPr>
                <w:b/>
                <w:bCs/>
                <w:szCs w:val="16"/>
              </w:rPr>
            </w:pPr>
            <w:r>
              <w:rPr>
                <w:b/>
                <w:bCs/>
                <w:szCs w:val="16"/>
              </w:rPr>
              <w:fldChar w:fldCharType="begin">
                <w:ffData>
                  <w:name w:val="Checkrecurring"/>
                  <w:enabled/>
                  <w:calcOnExit w:val="0"/>
                  <w:helpText w:type="text" w:val="Checkbox - Work assignments are generally recurring and received instructions and deadlines"/>
                  <w:statusText w:type="text" w:val="Checkbox - Work assignments are generally recurring and received instructions and deadlines"/>
                  <w:checkBox>
                    <w:sizeAuto/>
                    <w:default w:val="0"/>
                  </w:checkBox>
                </w:ffData>
              </w:fldChar>
            </w:r>
            <w:r w:rsidR="00B45E57">
              <w:rPr>
                <w:b/>
                <w:bCs/>
                <w:szCs w:val="16"/>
              </w:rPr>
              <w:instrText xml:space="preserve"> FORMCHECKBOX </w:instrText>
            </w:r>
            <w:r w:rsidR="0005624E">
              <w:rPr>
                <w:b/>
                <w:bCs/>
                <w:szCs w:val="16"/>
              </w:rPr>
            </w:r>
            <w:r w:rsidR="0005624E">
              <w:rPr>
                <w:b/>
                <w:bCs/>
                <w:szCs w:val="16"/>
              </w:rPr>
              <w:fldChar w:fldCharType="separate"/>
            </w:r>
            <w:r>
              <w:rPr>
                <w:b/>
                <w:bCs/>
                <w:szCs w:val="16"/>
              </w:rPr>
              <w:fldChar w:fldCharType="end"/>
            </w:r>
            <w:bookmarkEnd w:id="73"/>
          </w:p>
        </w:tc>
        <w:tc>
          <w:tcPr>
            <w:tcW w:w="10260" w:type="dxa"/>
            <w:gridSpan w:val="3"/>
            <w:tcBorders>
              <w:top w:val="single" w:sz="4" w:space="0" w:color="333333"/>
              <w:left w:val="nil"/>
              <w:bottom w:val="single" w:sz="4" w:space="0" w:color="333333"/>
              <w:right w:val="single" w:sz="4" w:space="0" w:color="333333"/>
            </w:tcBorders>
            <w:shd w:val="clear" w:color="auto" w:fill="auto"/>
            <w:vAlign w:val="center"/>
          </w:tcPr>
          <w:p w14:paraId="07A1CFE3" w14:textId="77777777" w:rsidR="00415AAB" w:rsidRPr="00415AAB" w:rsidRDefault="00415AAB" w:rsidP="00555BF9">
            <w:pPr>
              <w:rPr>
                <w:bCs/>
                <w:szCs w:val="16"/>
              </w:rPr>
            </w:pPr>
            <w:r w:rsidRPr="00415AAB">
              <w:rPr>
                <w:bCs/>
                <w:szCs w:val="16"/>
              </w:rPr>
              <w:t>Work assignments are generally recurring and/or the employee receives instructions and deadlines for each work assignment.  Tasks are reviewed upon completion.</w:t>
            </w:r>
          </w:p>
        </w:tc>
      </w:tr>
      <w:bookmarkStart w:id="74" w:name="Checkvary"/>
      <w:tr w:rsidR="00415AAB" w:rsidRPr="00415AAB" w14:paraId="56B4E0BD" w14:textId="77777777" w:rsidTr="00A90573">
        <w:trPr>
          <w:trHeight w:val="274"/>
          <w:jc w:val="center"/>
        </w:trPr>
        <w:tc>
          <w:tcPr>
            <w:tcW w:w="540" w:type="dxa"/>
            <w:tcBorders>
              <w:top w:val="single" w:sz="4" w:space="0" w:color="333333"/>
              <w:left w:val="single" w:sz="4" w:space="0" w:color="333333"/>
              <w:bottom w:val="single" w:sz="4" w:space="0" w:color="333333"/>
              <w:right w:val="nil"/>
            </w:tcBorders>
            <w:shd w:val="clear" w:color="auto" w:fill="auto"/>
          </w:tcPr>
          <w:p w14:paraId="4CE4ABBC" w14:textId="77777777" w:rsidR="00415AAB" w:rsidRPr="00415AAB" w:rsidRDefault="00724B5D" w:rsidP="00415AAB">
            <w:pPr>
              <w:jc w:val="center"/>
              <w:rPr>
                <w:b/>
                <w:bCs/>
                <w:szCs w:val="16"/>
              </w:rPr>
            </w:pPr>
            <w:r>
              <w:rPr>
                <w:b/>
                <w:bCs/>
                <w:szCs w:val="16"/>
              </w:rPr>
              <w:fldChar w:fldCharType="begin">
                <w:ffData>
                  <w:name w:val="Checkvary"/>
                  <w:enabled/>
                  <w:calcOnExit w:val="0"/>
                  <w:helpText w:type="text" w:val="Checkbox - Work assignments vary.  Employee is given general priorities but determines methods and order completed."/>
                  <w:statusText w:type="text" w:val="Checkbox - Work assignments vary.  Employee is given general priorities but determines methods and order completed."/>
                  <w:checkBox>
                    <w:sizeAuto/>
                    <w:default w:val="0"/>
                  </w:checkBox>
                </w:ffData>
              </w:fldChar>
            </w:r>
            <w:r w:rsidR="00B45E57">
              <w:rPr>
                <w:b/>
                <w:bCs/>
                <w:szCs w:val="16"/>
              </w:rPr>
              <w:instrText xml:space="preserve"> FORMCHECKBOX </w:instrText>
            </w:r>
            <w:r w:rsidR="0005624E">
              <w:rPr>
                <w:b/>
                <w:bCs/>
                <w:szCs w:val="16"/>
              </w:rPr>
            </w:r>
            <w:r w:rsidR="0005624E">
              <w:rPr>
                <w:b/>
                <w:bCs/>
                <w:szCs w:val="16"/>
              </w:rPr>
              <w:fldChar w:fldCharType="separate"/>
            </w:r>
            <w:r>
              <w:rPr>
                <w:b/>
                <w:bCs/>
                <w:szCs w:val="16"/>
              </w:rPr>
              <w:fldChar w:fldCharType="end"/>
            </w:r>
            <w:bookmarkEnd w:id="74"/>
          </w:p>
        </w:tc>
        <w:tc>
          <w:tcPr>
            <w:tcW w:w="10260" w:type="dxa"/>
            <w:gridSpan w:val="3"/>
            <w:tcBorders>
              <w:top w:val="single" w:sz="4" w:space="0" w:color="333333"/>
              <w:left w:val="nil"/>
              <w:bottom w:val="single" w:sz="4" w:space="0" w:color="333333"/>
              <w:right w:val="single" w:sz="4" w:space="0" w:color="333333"/>
            </w:tcBorders>
            <w:shd w:val="clear" w:color="auto" w:fill="auto"/>
            <w:vAlign w:val="center"/>
          </w:tcPr>
          <w:p w14:paraId="7B9D2582" w14:textId="77777777" w:rsidR="00415AAB" w:rsidRPr="00415AAB" w:rsidRDefault="00415AAB" w:rsidP="00555BF9">
            <w:pPr>
              <w:rPr>
                <w:bCs/>
                <w:szCs w:val="16"/>
              </w:rPr>
            </w:pPr>
            <w:r w:rsidRPr="00415AAB">
              <w:rPr>
                <w:bCs/>
                <w:szCs w:val="16"/>
              </w:rPr>
              <w:t>Work assignments vary.  The employee is given general priorities but determines work methods and the order in which tasks will be completed.</w:t>
            </w:r>
          </w:p>
        </w:tc>
      </w:tr>
      <w:bookmarkStart w:id="75" w:name="Checkgeneral"/>
      <w:tr w:rsidR="00415AAB" w:rsidRPr="00415AAB" w14:paraId="52DB5428" w14:textId="77777777" w:rsidTr="00A90573">
        <w:trPr>
          <w:trHeight w:val="274"/>
          <w:jc w:val="center"/>
        </w:trPr>
        <w:tc>
          <w:tcPr>
            <w:tcW w:w="540" w:type="dxa"/>
            <w:tcBorders>
              <w:top w:val="single" w:sz="4" w:space="0" w:color="333333"/>
              <w:left w:val="single" w:sz="4" w:space="0" w:color="333333"/>
              <w:bottom w:val="single" w:sz="4" w:space="0" w:color="333333"/>
              <w:right w:val="nil"/>
            </w:tcBorders>
            <w:shd w:val="clear" w:color="auto" w:fill="auto"/>
          </w:tcPr>
          <w:p w14:paraId="741E9DE1" w14:textId="77777777" w:rsidR="00415AAB" w:rsidRPr="00415AAB" w:rsidRDefault="00724B5D" w:rsidP="00415AAB">
            <w:pPr>
              <w:jc w:val="center"/>
              <w:rPr>
                <w:b/>
                <w:bCs/>
                <w:szCs w:val="16"/>
              </w:rPr>
            </w:pPr>
            <w:r>
              <w:rPr>
                <w:b/>
                <w:bCs/>
                <w:szCs w:val="16"/>
              </w:rPr>
              <w:fldChar w:fldCharType="begin">
                <w:ffData>
                  <w:name w:val="Checkgeneral"/>
                  <w:enabled/>
                  <w:calcOnExit w:val="0"/>
                  <w:helpText w:type="text" w:val="Checkbox - Employee is given general goals and responsibilities and determines tasks to be completed and methods."/>
                  <w:statusText w:type="text" w:val="Checkbox - Employee is given general goals and responsibilities and determines tasks to be completed and methods."/>
                  <w:checkBox>
                    <w:sizeAuto/>
                    <w:default w:val="0"/>
                  </w:checkBox>
                </w:ffData>
              </w:fldChar>
            </w:r>
            <w:r w:rsidR="00B45E57">
              <w:rPr>
                <w:b/>
                <w:bCs/>
                <w:szCs w:val="16"/>
              </w:rPr>
              <w:instrText xml:space="preserve"> FORMCHECKBOX </w:instrText>
            </w:r>
            <w:r w:rsidR="0005624E">
              <w:rPr>
                <w:b/>
                <w:bCs/>
                <w:szCs w:val="16"/>
              </w:rPr>
            </w:r>
            <w:r w:rsidR="0005624E">
              <w:rPr>
                <w:b/>
                <w:bCs/>
                <w:szCs w:val="16"/>
              </w:rPr>
              <w:fldChar w:fldCharType="separate"/>
            </w:r>
            <w:r>
              <w:rPr>
                <w:b/>
                <w:bCs/>
                <w:szCs w:val="16"/>
              </w:rPr>
              <w:fldChar w:fldCharType="end"/>
            </w:r>
            <w:bookmarkEnd w:id="75"/>
          </w:p>
        </w:tc>
        <w:tc>
          <w:tcPr>
            <w:tcW w:w="10260" w:type="dxa"/>
            <w:gridSpan w:val="3"/>
            <w:tcBorders>
              <w:top w:val="single" w:sz="4" w:space="0" w:color="333333"/>
              <w:left w:val="nil"/>
              <w:bottom w:val="single" w:sz="4" w:space="0" w:color="333333"/>
              <w:right w:val="single" w:sz="4" w:space="0" w:color="333333"/>
            </w:tcBorders>
            <w:shd w:val="clear" w:color="auto" w:fill="auto"/>
            <w:vAlign w:val="center"/>
          </w:tcPr>
          <w:p w14:paraId="559BBE2B" w14:textId="77777777" w:rsidR="00415AAB" w:rsidRPr="00415AAB" w:rsidRDefault="00415AAB" w:rsidP="00555BF9">
            <w:pPr>
              <w:rPr>
                <w:bCs/>
                <w:szCs w:val="16"/>
              </w:rPr>
            </w:pPr>
            <w:r w:rsidRPr="00415AAB">
              <w:rPr>
                <w:bCs/>
                <w:szCs w:val="16"/>
              </w:rPr>
              <w:t>The employee is given general job goals and responsibilities and determines tasks to be completed and work methods.</w:t>
            </w:r>
          </w:p>
        </w:tc>
      </w:tr>
      <w:tr w:rsidR="00555BF9" w:rsidRPr="0090679F" w14:paraId="6B869351" w14:textId="77777777" w:rsidTr="00EF5DCB">
        <w:trPr>
          <w:trHeight w:val="840"/>
          <w:jc w:val="center"/>
        </w:trPr>
        <w:tc>
          <w:tcPr>
            <w:tcW w:w="10800" w:type="dxa"/>
            <w:gridSpan w:val="4"/>
            <w:tcBorders>
              <w:top w:val="single" w:sz="4" w:space="0" w:color="333333"/>
              <w:left w:val="single" w:sz="4" w:space="0" w:color="333333"/>
              <w:bottom w:val="single" w:sz="4" w:space="0" w:color="333333"/>
              <w:right w:val="single" w:sz="4" w:space="0" w:color="333333"/>
            </w:tcBorders>
            <w:shd w:val="clear" w:color="auto" w:fill="auto"/>
          </w:tcPr>
          <w:p w14:paraId="433868E2" w14:textId="77777777" w:rsidR="00555BF9" w:rsidRPr="00555BF9" w:rsidRDefault="00555BF9" w:rsidP="00EF5DCB">
            <w:pPr>
              <w:rPr>
                <w:b/>
                <w:bCs/>
                <w:sz w:val="14"/>
                <w:szCs w:val="14"/>
              </w:rPr>
            </w:pPr>
            <w:r w:rsidRPr="00555BF9">
              <w:rPr>
                <w:b/>
                <w:bCs/>
                <w:sz w:val="14"/>
                <w:szCs w:val="14"/>
              </w:rPr>
              <w:t>Give examples of decisions that the employee is authorized to</w:t>
            </w:r>
            <w:r>
              <w:rPr>
                <w:b/>
                <w:bCs/>
                <w:sz w:val="14"/>
                <w:szCs w:val="14"/>
              </w:rPr>
              <w:t xml:space="preserve"> make without your prior review:</w:t>
            </w:r>
          </w:p>
          <w:bookmarkStart w:id="76" w:name="examples"/>
          <w:p w14:paraId="661C8496" w14:textId="77777777" w:rsidR="00555BF9" w:rsidRDefault="00724B5D" w:rsidP="00EF5DCB">
            <w:pPr>
              <w:rPr>
                <w:sz w:val="20"/>
                <w:szCs w:val="20"/>
              </w:rPr>
            </w:pPr>
            <w:r>
              <w:rPr>
                <w:sz w:val="20"/>
                <w:szCs w:val="20"/>
              </w:rPr>
              <w:fldChar w:fldCharType="begin">
                <w:ffData>
                  <w:name w:val="examples"/>
                  <w:enabled/>
                  <w:calcOnExit w:val="0"/>
                  <w:helpText w:type="text" w:val="Give examples of decisions that the employee is authorized to make without your prior review"/>
                  <w:statusText w:type="text" w:val="Give examples of decisions that the employee is authorized to make without your prior review"/>
                  <w:textInput/>
                </w:ffData>
              </w:fldChar>
            </w:r>
            <w:r w:rsidR="00B45E57">
              <w:rPr>
                <w:sz w:val="20"/>
                <w:szCs w:val="20"/>
              </w:rPr>
              <w:instrText xml:space="preserve"> FORMTEXT </w:instrText>
            </w:r>
            <w:r>
              <w:rPr>
                <w:sz w:val="20"/>
                <w:szCs w:val="20"/>
              </w:rPr>
            </w:r>
            <w:r>
              <w:rPr>
                <w:sz w:val="20"/>
                <w:szCs w:val="20"/>
              </w:rPr>
              <w:fldChar w:fldCharType="separate"/>
            </w:r>
            <w:r w:rsidR="00B45E57">
              <w:rPr>
                <w:noProof/>
                <w:sz w:val="20"/>
                <w:szCs w:val="20"/>
              </w:rPr>
              <w:t> </w:t>
            </w:r>
            <w:r w:rsidR="00B45E57">
              <w:rPr>
                <w:noProof/>
                <w:sz w:val="20"/>
                <w:szCs w:val="20"/>
              </w:rPr>
              <w:t> </w:t>
            </w:r>
            <w:r w:rsidR="00B45E57">
              <w:rPr>
                <w:noProof/>
                <w:sz w:val="20"/>
                <w:szCs w:val="20"/>
              </w:rPr>
              <w:t> </w:t>
            </w:r>
            <w:r w:rsidR="00B45E57">
              <w:rPr>
                <w:noProof/>
                <w:sz w:val="20"/>
                <w:szCs w:val="20"/>
              </w:rPr>
              <w:t> </w:t>
            </w:r>
            <w:r w:rsidR="00B45E57">
              <w:rPr>
                <w:noProof/>
                <w:sz w:val="20"/>
                <w:szCs w:val="20"/>
              </w:rPr>
              <w:t> </w:t>
            </w:r>
            <w:r>
              <w:rPr>
                <w:sz w:val="20"/>
                <w:szCs w:val="20"/>
              </w:rPr>
              <w:fldChar w:fldCharType="end"/>
            </w:r>
            <w:bookmarkEnd w:id="76"/>
          </w:p>
          <w:p w14:paraId="6F174A34" w14:textId="77777777" w:rsidR="00555BF9" w:rsidRPr="00415AAB" w:rsidRDefault="00555BF9" w:rsidP="00EF5DCB">
            <w:pPr>
              <w:rPr>
                <w:b/>
                <w:bCs/>
                <w:sz w:val="14"/>
                <w:szCs w:val="14"/>
              </w:rPr>
            </w:pPr>
          </w:p>
        </w:tc>
      </w:tr>
      <w:tr w:rsidR="00555BF9" w:rsidRPr="0090679F" w14:paraId="115D9A74" w14:textId="77777777" w:rsidTr="00EF5DCB">
        <w:trPr>
          <w:trHeight w:val="849"/>
          <w:jc w:val="center"/>
        </w:trPr>
        <w:tc>
          <w:tcPr>
            <w:tcW w:w="10800" w:type="dxa"/>
            <w:gridSpan w:val="4"/>
            <w:tcBorders>
              <w:top w:val="single" w:sz="4" w:space="0" w:color="333333"/>
              <w:left w:val="single" w:sz="4" w:space="0" w:color="333333"/>
              <w:bottom w:val="single" w:sz="4" w:space="0" w:color="333333"/>
              <w:right w:val="single" w:sz="4" w:space="0" w:color="333333"/>
            </w:tcBorders>
            <w:shd w:val="clear" w:color="auto" w:fill="auto"/>
          </w:tcPr>
          <w:p w14:paraId="24CE6FF5" w14:textId="77777777" w:rsidR="00555BF9" w:rsidRPr="00555BF9" w:rsidRDefault="00555BF9" w:rsidP="00EF5DCB">
            <w:pPr>
              <w:rPr>
                <w:b/>
                <w:bCs/>
                <w:sz w:val="14"/>
                <w:szCs w:val="14"/>
              </w:rPr>
            </w:pPr>
            <w:r w:rsidRPr="00555BF9">
              <w:rPr>
                <w:b/>
                <w:bCs/>
                <w:sz w:val="14"/>
                <w:szCs w:val="14"/>
              </w:rPr>
              <w:t>Add any additional information that you believe should be considered</w:t>
            </w:r>
            <w:r>
              <w:rPr>
                <w:b/>
                <w:bCs/>
                <w:sz w:val="14"/>
                <w:szCs w:val="14"/>
              </w:rPr>
              <w:t xml:space="preserve"> in the review of this position:</w:t>
            </w:r>
          </w:p>
          <w:bookmarkStart w:id="77" w:name="additionalinfo"/>
          <w:p w14:paraId="1EA9C247" w14:textId="77777777" w:rsidR="00555BF9" w:rsidRDefault="00724B5D" w:rsidP="00EF5DCB">
            <w:pPr>
              <w:rPr>
                <w:sz w:val="20"/>
                <w:szCs w:val="20"/>
              </w:rPr>
            </w:pPr>
            <w:r>
              <w:rPr>
                <w:sz w:val="20"/>
                <w:szCs w:val="20"/>
              </w:rPr>
              <w:fldChar w:fldCharType="begin">
                <w:ffData>
                  <w:name w:val="additionalinfo"/>
                  <w:enabled/>
                  <w:calcOnExit w:val="0"/>
                  <w:helpText w:type="text" w:val="Add any additional information that you believe should be considered in the review of this position"/>
                  <w:statusText w:type="text" w:val="Add any additional information that you believe should be considered in the review of this position"/>
                  <w:textInput/>
                </w:ffData>
              </w:fldChar>
            </w:r>
            <w:r w:rsidR="00DF6CF2">
              <w:rPr>
                <w:sz w:val="20"/>
                <w:szCs w:val="20"/>
              </w:rPr>
              <w:instrText xml:space="preserve"> FORMTEXT </w:instrText>
            </w:r>
            <w:r>
              <w:rPr>
                <w:sz w:val="20"/>
                <w:szCs w:val="20"/>
              </w:rPr>
            </w:r>
            <w:r>
              <w:rPr>
                <w:sz w:val="20"/>
                <w:szCs w:val="20"/>
              </w:rPr>
              <w:fldChar w:fldCharType="separate"/>
            </w:r>
            <w:r w:rsidR="00DF6CF2">
              <w:rPr>
                <w:noProof/>
                <w:sz w:val="20"/>
                <w:szCs w:val="20"/>
              </w:rPr>
              <w:t> </w:t>
            </w:r>
            <w:r w:rsidR="00DF6CF2">
              <w:rPr>
                <w:noProof/>
                <w:sz w:val="20"/>
                <w:szCs w:val="20"/>
              </w:rPr>
              <w:t> </w:t>
            </w:r>
            <w:r w:rsidR="00DF6CF2">
              <w:rPr>
                <w:noProof/>
                <w:sz w:val="20"/>
                <w:szCs w:val="20"/>
              </w:rPr>
              <w:t> </w:t>
            </w:r>
            <w:r w:rsidR="00DF6CF2">
              <w:rPr>
                <w:noProof/>
                <w:sz w:val="20"/>
                <w:szCs w:val="20"/>
              </w:rPr>
              <w:t> </w:t>
            </w:r>
            <w:r w:rsidR="00DF6CF2">
              <w:rPr>
                <w:noProof/>
                <w:sz w:val="20"/>
                <w:szCs w:val="20"/>
              </w:rPr>
              <w:t> </w:t>
            </w:r>
            <w:r>
              <w:rPr>
                <w:sz w:val="20"/>
                <w:szCs w:val="20"/>
              </w:rPr>
              <w:fldChar w:fldCharType="end"/>
            </w:r>
            <w:bookmarkEnd w:id="77"/>
          </w:p>
          <w:p w14:paraId="718EE113" w14:textId="77777777" w:rsidR="00555BF9" w:rsidRPr="00415AAB" w:rsidRDefault="00555BF9" w:rsidP="00EF5DCB">
            <w:pPr>
              <w:rPr>
                <w:b/>
                <w:bCs/>
                <w:sz w:val="14"/>
                <w:szCs w:val="14"/>
              </w:rPr>
            </w:pPr>
          </w:p>
        </w:tc>
      </w:tr>
      <w:tr w:rsidR="00555BF9" w:rsidRPr="0090679F" w14:paraId="113D349B" w14:textId="77777777" w:rsidTr="00A90573">
        <w:trPr>
          <w:trHeight w:val="184"/>
          <w:jc w:val="center"/>
        </w:trPr>
        <w:tc>
          <w:tcPr>
            <w:tcW w:w="10800" w:type="dxa"/>
            <w:gridSpan w:val="4"/>
            <w:tcBorders>
              <w:top w:val="single" w:sz="4" w:space="0" w:color="333333"/>
              <w:left w:val="nil"/>
              <w:bottom w:val="single" w:sz="4" w:space="0" w:color="auto"/>
              <w:right w:val="nil"/>
            </w:tcBorders>
            <w:shd w:val="clear" w:color="auto" w:fill="auto"/>
            <w:vAlign w:val="center"/>
          </w:tcPr>
          <w:p w14:paraId="4EFB140E" w14:textId="77777777" w:rsidR="00555BF9" w:rsidRPr="001229DA" w:rsidRDefault="00555BF9" w:rsidP="00555BF9">
            <w:pPr>
              <w:rPr>
                <w:sz w:val="14"/>
                <w:szCs w:val="14"/>
              </w:rPr>
            </w:pPr>
          </w:p>
        </w:tc>
      </w:tr>
      <w:tr w:rsidR="00555BF9" w:rsidRPr="0090679F" w14:paraId="51BDD358" w14:textId="77777777" w:rsidTr="00A90573">
        <w:trPr>
          <w:trHeight w:val="288"/>
          <w:jc w:val="center"/>
        </w:trPr>
        <w:tc>
          <w:tcPr>
            <w:tcW w:w="1080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417D7C7" w14:textId="77777777" w:rsidR="00555BF9" w:rsidRPr="00B42810" w:rsidRDefault="00555BF9" w:rsidP="00555BF9">
            <w:pPr>
              <w:pStyle w:val="Heading2"/>
              <w:rPr>
                <w:sz w:val="16"/>
                <w:szCs w:val="16"/>
              </w:rPr>
            </w:pPr>
            <w:r w:rsidRPr="00B42810">
              <w:rPr>
                <w:sz w:val="16"/>
                <w:szCs w:val="16"/>
              </w:rPr>
              <w:t>Section</w:t>
            </w:r>
            <w:r w:rsidR="00600D36">
              <w:rPr>
                <w:sz w:val="16"/>
                <w:szCs w:val="16"/>
              </w:rPr>
              <w:t xml:space="preserve"> v</w:t>
            </w:r>
            <w:r w:rsidRPr="00B42810">
              <w:rPr>
                <w:sz w:val="16"/>
                <w:szCs w:val="16"/>
              </w:rPr>
              <w:t xml:space="preserve"> – </w:t>
            </w:r>
            <w:r>
              <w:rPr>
                <w:sz w:val="16"/>
                <w:szCs w:val="16"/>
              </w:rPr>
              <w:t>signatures</w:t>
            </w:r>
          </w:p>
        </w:tc>
      </w:tr>
      <w:tr w:rsidR="00555BF9" w:rsidRPr="0090679F" w14:paraId="665163C0" w14:textId="77777777" w:rsidTr="00A90573">
        <w:trPr>
          <w:trHeight w:val="288"/>
          <w:jc w:val="center"/>
        </w:trPr>
        <w:tc>
          <w:tcPr>
            <w:tcW w:w="5400" w:type="dxa"/>
            <w:gridSpan w:val="3"/>
            <w:tcBorders>
              <w:top w:val="single" w:sz="4" w:space="0" w:color="auto"/>
              <w:left w:val="single" w:sz="4" w:space="0" w:color="333333"/>
              <w:bottom w:val="single" w:sz="4" w:space="0" w:color="333333"/>
              <w:right w:val="single" w:sz="4" w:space="0" w:color="333333"/>
            </w:tcBorders>
            <w:shd w:val="clear" w:color="auto" w:fill="auto"/>
            <w:vAlign w:val="center"/>
          </w:tcPr>
          <w:p w14:paraId="7A61C017" w14:textId="77777777" w:rsidR="00555BF9" w:rsidRDefault="00555BF9" w:rsidP="00555BF9">
            <w:pPr>
              <w:spacing w:before="240"/>
              <w:rPr>
                <w:sz w:val="14"/>
                <w:szCs w:val="14"/>
              </w:rPr>
            </w:pPr>
            <w:r>
              <w:rPr>
                <w:sz w:val="14"/>
                <w:szCs w:val="14"/>
              </w:rPr>
              <w:t>_________________________________________________             ___________</w:t>
            </w:r>
          </w:p>
          <w:p w14:paraId="13132C7E" w14:textId="77777777" w:rsidR="00555BF9" w:rsidRDefault="00555BF9" w:rsidP="00555BF9">
            <w:pPr>
              <w:spacing w:after="80"/>
              <w:rPr>
                <w:sz w:val="14"/>
                <w:szCs w:val="14"/>
              </w:rPr>
            </w:pPr>
            <w:r>
              <w:rPr>
                <w:sz w:val="14"/>
                <w:szCs w:val="14"/>
              </w:rPr>
              <w:t>Supervisor Signature</w:t>
            </w:r>
            <w:r>
              <w:rPr>
                <w:sz w:val="14"/>
                <w:szCs w:val="14"/>
              </w:rPr>
              <w:tab/>
            </w:r>
            <w:r>
              <w:rPr>
                <w:sz w:val="14"/>
                <w:szCs w:val="14"/>
              </w:rPr>
              <w:tab/>
            </w:r>
            <w:r>
              <w:rPr>
                <w:sz w:val="14"/>
                <w:szCs w:val="14"/>
              </w:rPr>
              <w:tab/>
            </w:r>
            <w:r>
              <w:rPr>
                <w:sz w:val="14"/>
                <w:szCs w:val="14"/>
              </w:rPr>
              <w:tab/>
            </w:r>
            <w:r>
              <w:rPr>
                <w:sz w:val="14"/>
                <w:szCs w:val="14"/>
              </w:rPr>
              <w:tab/>
              <w:t>Date</w:t>
            </w:r>
          </w:p>
        </w:tc>
        <w:tc>
          <w:tcPr>
            <w:tcW w:w="5400" w:type="dxa"/>
            <w:tcBorders>
              <w:top w:val="single" w:sz="4" w:space="0" w:color="auto"/>
              <w:left w:val="single" w:sz="4" w:space="0" w:color="333333"/>
              <w:bottom w:val="single" w:sz="4" w:space="0" w:color="333333"/>
              <w:right w:val="single" w:sz="4" w:space="0" w:color="333333"/>
            </w:tcBorders>
            <w:shd w:val="clear" w:color="auto" w:fill="auto"/>
            <w:vAlign w:val="center"/>
          </w:tcPr>
          <w:p w14:paraId="619E943F" w14:textId="77777777" w:rsidR="00555BF9" w:rsidRDefault="00555BF9" w:rsidP="00555BF9">
            <w:pPr>
              <w:spacing w:before="240"/>
              <w:rPr>
                <w:sz w:val="14"/>
                <w:szCs w:val="14"/>
              </w:rPr>
            </w:pPr>
            <w:r>
              <w:rPr>
                <w:sz w:val="14"/>
                <w:szCs w:val="14"/>
              </w:rPr>
              <w:t>_________________________________________________             ___________</w:t>
            </w:r>
          </w:p>
          <w:p w14:paraId="1BAA10C0" w14:textId="77777777" w:rsidR="00555BF9" w:rsidRDefault="00555BF9" w:rsidP="00555BF9">
            <w:pPr>
              <w:spacing w:after="80"/>
              <w:rPr>
                <w:sz w:val="14"/>
                <w:szCs w:val="14"/>
              </w:rPr>
            </w:pPr>
            <w:r>
              <w:rPr>
                <w:sz w:val="14"/>
                <w:szCs w:val="14"/>
              </w:rPr>
              <w:t>Unit Head Signature</w:t>
            </w:r>
            <w:r>
              <w:rPr>
                <w:sz w:val="14"/>
                <w:szCs w:val="14"/>
              </w:rPr>
              <w:tab/>
            </w:r>
            <w:r>
              <w:rPr>
                <w:sz w:val="14"/>
                <w:szCs w:val="14"/>
              </w:rPr>
              <w:tab/>
            </w:r>
            <w:r>
              <w:rPr>
                <w:sz w:val="14"/>
                <w:szCs w:val="14"/>
              </w:rPr>
              <w:tab/>
            </w:r>
            <w:r>
              <w:rPr>
                <w:sz w:val="14"/>
                <w:szCs w:val="14"/>
              </w:rPr>
              <w:tab/>
            </w:r>
            <w:r>
              <w:rPr>
                <w:sz w:val="14"/>
                <w:szCs w:val="14"/>
              </w:rPr>
              <w:tab/>
              <w:t>Date</w:t>
            </w:r>
          </w:p>
        </w:tc>
      </w:tr>
      <w:bookmarkStart w:id="78" w:name="supname"/>
      <w:tr w:rsidR="00555BF9" w:rsidRPr="0090679F" w14:paraId="653D9C65" w14:textId="77777777" w:rsidTr="00A90573">
        <w:trPr>
          <w:trHeight w:val="288"/>
          <w:jc w:val="center"/>
        </w:trPr>
        <w:tc>
          <w:tcPr>
            <w:tcW w:w="540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5B6C99F6" w14:textId="77777777" w:rsidR="00555BF9" w:rsidRDefault="00724B5D" w:rsidP="00555BF9">
            <w:pPr>
              <w:spacing w:before="240"/>
              <w:rPr>
                <w:sz w:val="14"/>
                <w:szCs w:val="14"/>
              </w:rPr>
            </w:pPr>
            <w:r>
              <w:rPr>
                <w:sz w:val="20"/>
                <w:szCs w:val="20"/>
              </w:rPr>
              <w:fldChar w:fldCharType="begin">
                <w:ffData>
                  <w:name w:val="supname"/>
                  <w:enabled/>
                  <w:calcOnExit w:val="0"/>
                  <w:helpText w:type="text" w:val="Supervisor Name (print or type)"/>
                  <w:statusText w:type="text" w:val="Supervisor Name (print or type)"/>
                  <w:textInput/>
                </w:ffData>
              </w:fldChar>
            </w:r>
            <w:r w:rsidR="00DF6CF2">
              <w:rPr>
                <w:sz w:val="20"/>
                <w:szCs w:val="20"/>
              </w:rPr>
              <w:instrText xml:space="preserve"> FORMTEXT </w:instrText>
            </w:r>
            <w:r>
              <w:rPr>
                <w:sz w:val="20"/>
                <w:szCs w:val="20"/>
              </w:rPr>
            </w:r>
            <w:r>
              <w:rPr>
                <w:sz w:val="20"/>
                <w:szCs w:val="20"/>
              </w:rPr>
              <w:fldChar w:fldCharType="separate"/>
            </w:r>
            <w:r w:rsidR="00DF6CF2">
              <w:rPr>
                <w:noProof/>
                <w:sz w:val="20"/>
                <w:szCs w:val="20"/>
              </w:rPr>
              <w:t> </w:t>
            </w:r>
            <w:r w:rsidR="00DF6CF2">
              <w:rPr>
                <w:noProof/>
                <w:sz w:val="20"/>
                <w:szCs w:val="20"/>
              </w:rPr>
              <w:t> </w:t>
            </w:r>
            <w:r w:rsidR="00DF6CF2">
              <w:rPr>
                <w:noProof/>
                <w:sz w:val="20"/>
                <w:szCs w:val="20"/>
              </w:rPr>
              <w:t> </w:t>
            </w:r>
            <w:r w:rsidR="00DF6CF2">
              <w:rPr>
                <w:noProof/>
                <w:sz w:val="20"/>
                <w:szCs w:val="20"/>
              </w:rPr>
              <w:t> </w:t>
            </w:r>
            <w:r w:rsidR="00DF6CF2">
              <w:rPr>
                <w:noProof/>
                <w:sz w:val="20"/>
                <w:szCs w:val="20"/>
              </w:rPr>
              <w:t> </w:t>
            </w:r>
            <w:r>
              <w:rPr>
                <w:sz w:val="20"/>
                <w:szCs w:val="20"/>
              </w:rPr>
              <w:fldChar w:fldCharType="end"/>
            </w:r>
            <w:bookmarkEnd w:id="78"/>
            <w:r w:rsidR="00555BF9">
              <w:rPr>
                <w:sz w:val="14"/>
                <w:szCs w:val="14"/>
              </w:rPr>
              <w:t xml:space="preserve">         </w:t>
            </w:r>
          </w:p>
          <w:p w14:paraId="705B4AB4" w14:textId="77777777" w:rsidR="00555BF9" w:rsidRDefault="00555BF9" w:rsidP="00555BF9">
            <w:pPr>
              <w:spacing w:after="80"/>
              <w:rPr>
                <w:sz w:val="14"/>
                <w:szCs w:val="14"/>
              </w:rPr>
            </w:pPr>
            <w:r>
              <w:rPr>
                <w:sz w:val="14"/>
                <w:szCs w:val="14"/>
              </w:rPr>
              <w:t>Supervisor Name (print or type)</w:t>
            </w:r>
            <w:r>
              <w:rPr>
                <w:sz w:val="14"/>
                <w:szCs w:val="14"/>
              </w:rPr>
              <w:tab/>
            </w:r>
            <w:r>
              <w:rPr>
                <w:sz w:val="14"/>
                <w:szCs w:val="14"/>
              </w:rPr>
              <w:tab/>
            </w:r>
            <w:r>
              <w:rPr>
                <w:sz w:val="14"/>
                <w:szCs w:val="14"/>
              </w:rPr>
              <w:tab/>
            </w:r>
            <w:r>
              <w:rPr>
                <w:sz w:val="14"/>
                <w:szCs w:val="14"/>
              </w:rPr>
              <w:tab/>
            </w:r>
            <w:r>
              <w:rPr>
                <w:sz w:val="14"/>
                <w:szCs w:val="14"/>
              </w:rPr>
              <w:tab/>
            </w:r>
          </w:p>
        </w:tc>
        <w:bookmarkStart w:id="79" w:name="unithead"/>
        <w:tc>
          <w:tcPr>
            <w:tcW w:w="540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794DE182" w14:textId="77777777" w:rsidR="00555BF9" w:rsidRDefault="00724B5D" w:rsidP="00555BF9">
            <w:pPr>
              <w:spacing w:before="240"/>
              <w:rPr>
                <w:sz w:val="14"/>
                <w:szCs w:val="14"/>
              </w:rPr>
            </w:pPr>
            <w:r>
              <w:rPr>
                <w:sz w:val="20"/>
                <w:szCs w:val="20"/>
              </w:rPr>
              <w:fldChar w:fldCharType="begin">
                <w:ffData>
                  <w:name w:val="unithead"/>
                  <w:enabled/>
                  <w:calcOnExit w:val="0"/>
                  <w:helpText w:type="text" w:val="Unit Head Name (print or type)"/>
                  <w:statusText w:type="text" w:val="Unit Head Name (print or type)"/>
                  <w:textInput/>
                </w:ffData>
              </w:fldChar>
            </w:r>
            <w:r w:rsidR="00DF6CF2">
              <w:rPr>
                <w:sz w:val="20"/>
                <w:szCs w:val="20"/>
              </w:rPr>
              <w:instrText xml:space="preserve"> FORMTEXT </w:instrText>
            </w:r>
            <w:r>
              <w:rPr>
                <w:sz w:val="20"/>
                <w:szCs w:val="20"/>
              </w:rPr>
            </w:r>
            <w:r>
              <w:rPr>
                <w:sz w:val="20"/>
                <w:szCs w:val="20"/>
              </w:rPr>
              <w:fldChar w:fldCharType="separate"/>
            </w:r>
            <w:r w:rsidR="00DF6CF2">
              <w:rPr>
                <w:noProof/>
                <w:sz w:val="20"/>
                <w:szCs w:val="20"/>
              </w:rPr>
              <w:t> </w:t>
            </w:r>
            <w:r w:rsidR="00DF6CF2">
              <w:rPr>
                <w:noProof/>
                <w:sz w:val="20"/>
                <w:szCs w:val="20"/>
              </w:rPr>
              <w:t> </w:t>
            </w:r>
            <w:r w:rsidR="00DF6CF2">
              <w:rPr>
                <w:noProof/>
                <w:sz w:val="20"/>
                <w:szCs w:val="20"/>
              </w:rPr>
              <w:t> </w:t>
            </w:r>
            <w:r w:rsidR="00DF6CF2">
              <w:rPr>
                <w:noProof/>
                <w:sz w:val="20"/>
                <w:szCs w:val="20"/>
              </w:rPr>
              <w:t> </w:t>
            </w:r>
            <w:r w:rsidR="00DF6CF2">
              <w:rPr>
                <w:noProof/>
                <w:sz w:val="20"/>
                <w:szCs w:val="20"/>
              </w:rPr>
              <w:t> </w:t>
            </w:r>
            <w:r>
              <w:rPr>
                <w:sz w:val="20"/>
                <w:szCs w:val="20"/>
              </w:rPr>
              <w:fldChar w:fldCharType="end"/>
            </w:r>
            <w:bookmarkEnd w:id="79"/>
            <w:r w:rsidR="00555BF9">
              <w:rPr>
                <w:sz w:val="14"/>
                <w:szCs w:val="14"/>
              </w:rPr>
              <w:t xml:space="preserve">          </w:t>
            </w:r>
          </w:p>
          <w:p w14:paraId="3BD13DD3" w14:textId="77777777" w:rsidR="00555BF9" w:rsidRDefault="00555BF9" w:rsidP="00555BF9">
            <w:pPr>
              <w:spacing w:after="80"/>
              <w:rPr>
                <w:sz w:val="14"/>
                <w:szCs w:val="14"/>
              </w:rPr>
            </w:pPr>
            <w:r>
              <w:rPr>
                <w:sz w:val="14"/>
                <w:szCs w:val="14"/>
              </w:rPr>
              <w:t>Unit Head Name (print or type)</w:t>
            </w:r>
            <w:r>
              <w:rPr>
                <w:sz w:val="14"/>
                <w:szCs w:val="14"/>
              </w:rPr>
              <w:tab/>
            </w:r>
            <w:r>
              <w:rPr>
                <w:sz w:val="14"/>
                <w:szCs w:val="14"/>
              </w:rPr>
              <w:tab/>
            </w:r>
            <w:r>
              <w:rPr>
                <w:sz w:val="14"/>
                <w:szCs w:val="14"/>
              </w:rPr>
              <w:tab/>
            </w:r>
            <w:r>
              <w:rPr>
                <w:sz w:val="14"/>
                <w:szCs w:val="14"/>
              </w:rPr>
              <w:tab/>
            </w:r>
            <w:r>
              <w:rPr>
                <w:sz w:val="14"/>
                <w:szCs w:val="14"/>
              </w:rPr>
              <w:tab/>
            </w:r>
          </w:p>
        </w:tc>
      </w:tr>
      <w:tr w:rsidR="00555BF9" w:rsidRPr="00555BF9" w14:paraId="7BC03E3C" w14:textId="77777777" w:rsidTr="00A90573">
        <w:trPr>
          <w:trHeight w:val="274"/>
          <w:jc w:val="center"/>
        </w:trPr>
        <w:tc>
          <w:tcPr>
            <w:tcW w:w="1080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07A5B93E" w14:textId="77777777" w:rsidR="00555BF9" w:rsidRPr="00555BF9" w:rsidRDefault="00555BF9" w:rsidP="00FD1AA7">
            <w:pPr>
              <w:spacing w:before="80" w:after="80"/>
              <w:rPr>
                <w:b/>
              </w:rPr>
            </w:pPr>
            <w:r w:rsidRPr="00555BF9">
              <w:rPr>
                <w:b/>
              </w:rPr>
              <w:t>Additional Signatures (For use per organization policy)</w:t>
            </w:r>
          </w:p>
        </w:tc>
      </w:tr>
      <w:tr w:rsidR="00555BF9" w:rsidRPr="0090679F" w14:paraId="29AA5FF9" w14:textId="77777777" w:rsidTr="00A90573">
        <w:trPr>
          <w:trHeight w:val="288"/>
          <w:jc w:val="center"/>
        </w:trPr>
        <w:tc>
          <w:tcPr>
            <w:tcW w:w="540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19208547" w14:textId="77777777" w:rsidR="00555BF9" w:rsidRDefault="00555BF9" w:rsidP="00555BF9">
            <w:pPr>
              <w:spacing w:before="240"/>
              <w:rPr>
                <w:sz w:val="14"/>
                <w:szCs w:val="14"/>
              </w:rPr>
            </w:pPr>
            <w:r>
              <w:rPr>
                <w:sz w:val="14"/>
                <w:szCs w:val="14"/>
              </w:rPr>
              <w:t>_________________________________________________             ___________</w:t>
            </w:r>
          </w:p>
          <w:p w14:paraId="0FA5A37A" w14:textId="77777777" w:rsidR="00555BF9" w:rsidRDefault="00555BF9" w:rsidP="00555BF9">
            <w:pPr>
              <w:spacing w:after="80"/>
              <w:rPr>
                <w:sz w:val="14"/>
                <w:szCs w:val="14"/>
              </w:rPr>
            </w:pPr>
            <w:r>
              <w:rPr>
                <w:sz w:val="14"/>
                <w:szCs w:val="14"/>
              </w:rPr>
              <w:t>Signature</w:t>
            </w:r>
            <w:r>
              <w:rPr>
                <w:sz w:val="14"/>
                <w:szCs w:val="14"/>
              </w:rPr>
              <w:tab/>
            </w:r>
            <w:r>
              <w:rPr>
                <w:sz w:val="14"/>
                <w:szCs w:val="14"/>
              </w:rPr>
              <w:tab/>
            </w:r>
            <w:r>
              <w:rPr>
                <w:sz w:val="14"/>
                <w:szCs w:val="14"/>
              </w:rPr>
              <w:tab/>
            </w:r>
            <w:r>
              <w:rPr>
                <w:sz w:val="14"/>
                <w:szCs w:val="14"/>
              </w:rPr>
              <w:tab/>
            </w:r>
            <w:r>
              <w:rPr>
                <w:sz w:val="14"/>
                <w:szCs w:val="14"/>
              </w:rPr>
              <w:tab/>
            </w:r>
            <w:r w:rsidR="00FD1AA7">
              <w:rPr>
                <w:sz w:val="14"/>
                <w:szCs w:val="14"/>
              </w:rPr>
              <w:tab/>
            </w:r>
            <w:r>
              <w:rPr>
                <w:sz w:val="14"/>
                <w:szCs w:val="14"/>
              </w:rPr>
              <w:t>Date</w:t>
            </w:r>
          </w:p>
        </w:tc>
        <w:tc>
          <w:tcPr>
            <w:tcW w:w="540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607D3903" w14:textId="77777777" w:rsidR="00555BF9" w:rsidRDefault="00555BF9" w:rsidP="00555BF9">
            <w:pPr>
              <w:spacing w:before="240"/>
              <w:rPr>
                <w:sz w:val="14"/>
                <w:szCs w:val="14"/>
              </w:rPr>
            </w:pPr>
            <w:r>
              <w:rPr>
                <w:sz w:val="14"/>
                <w:szCs w:val="14"/>
              </w:rPr>
              <w:t>_________________________________________________             ___________</w:t>
            </w:r>
          </w:p>
          <w:p w14:paraId="3F01230C" w14:textId="77777777" w:rsidR="00555BF9" w:rsidRDefault="00555BF9" w:rsidP="00555BF9">
            <w:pPr>
              <w:spacing w:after="80"/>
              <w:rPr>
                <w:sz w:val="14"/>
                <w:szCs w:val="14"/>
              </w:rPr>
            </w:pPr>
            <w:r>
              <w:rPr>
                <w:sz w:val="14"/>
                <w:szCs w:val="14"/>
              </w:rPr>
              <w:t>Signature</w:t>
            </w:r>
            <w:r>
              <w:rPr>
                <w:sz w:val="14"/>
                <w:szCs w:val="14"/>
              </w:rPr>
              <w:tab/>
            </w:r>
            <w:r>
              <w:rPr>
                <w:sz w:val="14"/>
                <w:szCs w:val="14"/>
              </w:rPr>
              <w:tab/>
            </w:r>
            <w:r>
              <w:rPr>
                <w:sz w:val="14"/>
                <w:szCs w:val="14"/>
              </w:rPr>
              <w:tab/>
            </w:r>
            <w:r>
              <w:rPr>
                <w:sz w:val="14"/>
                <w:szCs w:val="14"/>
              </w:rPr>
              <w:tab/>
            </w:r>
            <w:r>
              <w:rPr>
                <w:sz w:val="14"/>
                <w:szCs w:val="14"/>
              </w:rPr>
              <w:tab/>
            </w:r>
            <w:r w:rsidR="00FD1AA7">
              <w:rPr>
                <w:sz w:val="14"/>
                <w:szCs w:val="14"/>
              </w:rPr>
              <w:tab/>
            </w:r>
            <w:r>
              <w:rPr>
                <w:sz w:val="14"/>
                <w:szCs w:val="14"/>
              </w:rPr>
              <w:t>Date</w:t>
            </w:r>
          </w:p>
        </w:tc>
      </w:tr>
      <w:bookmarkStart w:id="80" w:name="addlname1"/>
      <w:tr w:rsidR="00555BF9" w:rsidRPr="0090679F" w14:paraId="4EF75CC2" w14:textId="77777777" w:rsidTr="00A90573">
        <w:trPr>
          <w:trHeight w:val="288"/>
          <w:jc w:val="center"/>
        </w:trPr>
        <w:tc>
          <w:tcPr>
            <w:tcW w:w="540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08309A6B" w14:textId="77777777" w:rsidR="00555BF9" w:rsidRDefault="00724B5D" w:rsidP="00555BF9">
            <w:pPr>
              <w:spacing w:before="240"/>
              <w:rPr>
                <w:sz w:val="14"/>
                <w:szCs w:val="14"/>
              </w:rPr>
            </w:pPr>
            <w:r>
              <w:rPr>
                <w:sz w:val="20"/>
                <w:szCs w:val="20"/>
              </w:rPr>
              <w:fldChar w:fldCharType="begin">
                <w:ffData>
                  <w:name w:val="addlname1"/>
                  <w:enabled/>
                  <w:calcOnExit w:val="0"/>
                  <w:helpText w:type="text" w:val="Additional Name 1"/>
                  <w:statusText w:type="text" w:val="Additional Name 1"/>
                  <w:textInput/>
                </w:ffData>
              </w:fldChar>
            </w:r>
            <w:r w:rsidR="00DF6CF2">
              <w:rPr>
                <w:sz w:val="20"/>
                <w:szCs w:val="20"/>
              </w:rPr>
              <w:instrText xml:space="preserve"> FORMTEXT </w:instrText>
            </w:r>
            <w:r>
              <w:rPr>
                <w:sz w:val="20"/>
                <w:szCs w:val="20"/>
              </w:rPr>
            </w:r>
            <w:r>
              <w:rPr>
                <w:sz w:val="20"/>
                <w:szCs w:val="20"/>
              </w:rPr>
              <w:fldChar w:fldCharType="separate"/>
            </w:r>
            <w:r w:rsidR="00DF6CF2">
              <w:rPr>
                <w:noProof/>
                <w:sz w:val="20"/>
                <w:szCs w:val="20"/>
              </w:rPr>
              <w:t> </w:t>
            </w:r>
            <w:r w:rsidR="00DF6CF2">
              <w:rPr>
                <w:noProof/>
                <w:sz w:val="20"/>
                <w:szCs w:val="20"/>
              </w:rPr>
              <w:t> </w:t>
            </w:r>
            <w:r w:rsidR="00DF6CF2">
              <w:rPr>
                <w:noProof/>
                <w:sz w:val="20"/>
                <w:szCs w:val="20"/>
              </w:rPr>
              <w:t> </w:t>
            </w:r>
            <w:r w:rsidR="00DF6CF2">
              <w:rPr>
                <w:noProof/>
                <w:sz w:val="20"/>
                <w:szCs w:val="20"/>
              </w:rPr>
              <w:t> </w:t>
            </w:r>
            <w:r w:rsidR="00DF6CF2">
              <w:rPr>
                <w:noProof/>
                <w:sz w:val="20"/>
                <w:szCs w:val="20"/>
              </w:rPr>
              <w:t> </w:t>
            </w:r>
            <w:r>
              <w:rPr>
                <w:sz w:val="20"/>
                <w:szCs w:val="20"/>
              </w:rPr>
              <w:fldChar w:fldCharType="end"/>
            </w:r>
            <w:bookmarkEnd w:id="80"/>
            <w:r w:rsidR="00555BF9">
              <w:rPr>
                <w:sz w:val="14"/>
                <w:szCs w:val="14"/>
              </w:rPr>
              <w:t xml:space="preserve">         </w:t>
            </w:r>
          </w:p>
          <w:p w14:paraId="4BA0AEDF" w14:textId="77777777" w:rsidR="00555BF9" w:rsidRDefault="00555BF9" w:rsidP="00555BF9">
            <w:pPr>
              <w:spacing w:after="80"/>
              <w:rPr>
                <w:sz w:val="14"/>
                <w:szCs w:val="14"/>
              </w:rPr>
            </w:pPr>
            <w:r>
              <w:rPr>
                <w:sz w:val="14"/>
                <w:szCs w:val="14"/>
              </w:rPr>
              <w:t>Name (print or type)</w:t>
            </w:r>
            <w:r>
              <w:rPr>
                <w:sz w:val="14"/>
                <w:szCs w:val="14"/>
              </w:rPr>
              <w:tab/>
            </w:r>
            <w:r>
              <w:rPr>
                <w:sz w:val="14"/>
                <w:szCs w:val="14"/>
              </w:rPr>
              <w:tab/>
            </w:r>
            <w:r>
              <w:rPr>
                <w:sz w:val="14"/>
                <w:szCs w:val="14"/>
              </w:rPr>
              <w:tab/>
            </w:r>
            <w:r>
              <w:rPr>
                <w:sz w:val="14"/>
                <w:szCs w:val="14"/>
              </w:rPr>
              <w:tab/>
            </w:r>
            <w:r>
              <w:rPr>
                <w:sz w:val="14"/>
                <w:szCs w:val="14"/>
              </w:rPr>
              <w:tab/>
            </w:r>
          </w:p>
        </w:tc>
        <w:bookmarkStart w:id="81" w:name="addlname2"/>
        <w:tc>
          <w:tcPr>
            <w:tcW w:w="540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6E617D19" w14:textId="77777777" w:rsidR="00555BF9" w:rsidRDefault="00724B5D" w:rsidP="00555BF9">
            <w:pPr>
              <w:spacing w:before="240"/>
              <w:rPr>
                <w:sz w:val="14"/>
                <w:szCs w:val="14"/>
              </w:rPr>
            </w:pPr>
            <w:r>
              <w:rPr>
                <w:sz w:val="20"/>
                <w:szCs w:val="20"/>
              </w:rPr>
              <w:fldChar w:fldCharType="begin">
                <w:ffData>
                  <w:name w:val="addlname2"/>
                  <w:enabled/>
                  <w:calcOnExit w:val="0"/>
                  <w:helpText w:type="text" w:val="Additional Name 2"/>
                  <w:statusText w:type="text" w:val="Additional Name 2"/>
                  <w:textInput/>
                </w:ffData>
              </w:fldChar>
            </w:r>
            <w:r w:rsidR="00DF6CF2">
              <w:rPr>
                <w:sz w:val="20"/>
                <w:szCs w:val="20"/>
              </w:rPr>
              <w:instrText xml:space="preserve"> FORMTEXT </w:instrText>
            </w:r>
            <w:r>
              <w:rPr>
                <w:sz w:val="20"/>
                <w:szCs w:val="20"/>
              </w:rPr>
            </w:r>
            <w:r>
              <w:rPr>
                <w:sz w:val="20"/>
                <w:szCs w:val="20"/>
              </w:rPr>
              <w:fldChar w:fldCharType="separate"/>
            </w:r>
            <w:r w:rsidR="00DF6CF2">
              <w:rPr>
                <w:noProof/>
                <w:sz w:val="20"/>
                <w:szCs w:val="20"/>
              </w:rPr>
              <w:t> </w:t>
            </w:r>
            <w:r w:rsidR="00DF6CF2">
              <w:rPr>
                <w:noProof/>
                <w:sz w:val="20"/>
                <w:szCs w:val="20"/>
              </w:rPr>
              <w:t> </w:t>
            </w:r>
            <w:r w:rsidR="00DF6CF2">
              <w:rPr>
                <w:noProof/>
                <w:sz w:val="20"/>
                <w:szCs w:val="20"/>
              </w:rPr>
              <w:t> </w:t>
            </w:r>
            <w:r w:rsidR="00DF6CF2">
              <w:rPr>
                <w:noProof/>
                <w:sz w:val="20"/>
                <w:szCs w:val="20"/>
              </w:rPr>
              <w:t> </w:t>
            </w:r>
            <w:r w:rsidR="00DF6CF2">
              <w:rPr>
                <w:noProof/>
                <w:sz w:val="20"/>
                <w:szCs w:val="20"/>
              </w:rPr>
              <w:t> </w:t>
            </w:r>
            <w:r>
              <w:rPr>
                <w:sz w:val="20"/>
                <w:szCs w:val="20"/>
              </w:rPr>
              <w:fldChar w:fldCharType="end"/>
            </w:r>
            <w:bookmarkEnd w:id="81"/>
            <w:r w:rsidR="00555BF9">
              <w:rPr>
                <w:sz w:val="14"/>
                <w:szCs w:val="14"/>
              </w:rPr>
              <w:t xml:space="preserve">          </w:t>
            </w:r>
          </w:p>
          <w:p w14:paraId="2D090AFD" w14:textId="77777777" w:rsidR="00555BF9" w:rsidRDefault="00555BF9" w:rsidP="00555BF9">
            <w:pPr>
              <w:spacing w:after="80"/>
              <w:rPr>
                <w:sz w:val="14"/>
                <w:szCs w:val="14"/>
              </w:rPr>
            </w:pPr>
            <w:r>
              <w:rPr>
                <w:sz w:val="14"/>
                <w:szCs w:val="14"/>
              </w:rPr>
              <w:t>Name (print or type)</w:t>
            </w:r>
            <w:r>
              <w:rPr>
                <w:sz w:val="14"/>
                <w:szCs w:val="14"/>
              </w:rPr>
              <w:tab/>
            </w:r>
            <w:r>
              <w:rPr>
                <w:sz w:val="14"/>
                <w:szCs w:val="14"/>
              </w:rPr>
              <w:tab/>
            </w:r>
            <w:r>
              <w:rPr>
                <w:sz w:val="14"/>
                <w:szCs w:val="14"/>
              </w:rPr>
              <w:tab/>
            </w:r>
            <w:r>
              <w:rPr>
                <w:sz w:val="14"/>
                <w:szCs w:val="14"/>
              </w:rPr>
              <w:tab/>
            </w:r>
            <w:r>
              <w:rPr>
                <w:sz w:val="14"/>
                <w:szCs w:val="14"/>
              </w:rPr>
              <w:tab/>
            </w:r>
          </w:p>
        </w:tc>
      </w:tr>
    </w:tbl>
    <w:p w14:paraId="02AE57F2" w14:textId="77777777" w:rsidR="003F3FB9" w:rsidRPr="00B42810" w:rsidRDefault="003F3FB9" w:rsidP="00A90573">
      <w:pPr>
        <w:pStyle w:val="Default"/>
      </w:pPr>
    </w:p>
    <w:sectPr w:rsidR="003F3FB9" w:rsidRPr="00B42810" w:rsidSect="000621C4">
      <w:footerReference w:type="default" r:id="rId8"/>
      <w:pgSz w:w="12240" w:h="15840" w:code="1"/>
      <w:pgMar w:top="576"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F9FBB" w14:textId="77777777" w:rsidR="005F098C" w:rsidRDefault="005F098C">
      <w:r>
        <w:separator/>
      </w:r>
    </w:p>
  </w:endnote>
  <w:endnote w:type="continuationSeparator" w:id="0">
    <w:p w14:paraId="633680ED" w14:textId="77777777" w:rsidR="005F098C" w:rsidRDefault="005F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auto"/>
      </w:tblBorders>
      <w:tblLook w:val="01E0" w:firstRow="1" w:lastRow="1" w:firstColumn="1" w:lastColumn="1" w:noHBand="0" w:noVBand="0"/>
    </w:tblPr>
    <w:tblGrid>
      <w:gridCol w:w="3672"/>
      <w:gridCol w:w="3672"/>
      <w:gridCol w:w="3672"/>
    </w:tblGrid>
    <w:tr w:rsidR="005F098C" w14:paraId="0B54DD92" w14:textId="77777777" w:rsidTr="0022529C">
      <w:tc>
        <w:tcPr>
          <w:tcW w:w="3672" w:type="dxa"/>
        </w:tcPr>
        <w:p w14:paraId="51027680" w14:textId="77777777" w:rsidR="005F098C" w:rsidRDefault="005F098C" w:rsidP="00D06AB1">
          <w:pPr>
            <w:pStyle w:val="Footer"/>
          </w:pPr>
          <w:r>
            <w:t>University of Washington | Human Resources</w:t>
          </w:r>
        </w:p>
        <w:p w14:paraId="6688DA20" w14:textId="134E6C36" w:rsidR="005F098C" w:rsidRDefault="005F098C" w:rsidP="008F6FF0">
          <w:pPr>
            <w:pStyle w:val="Footer"/>
          </w:pPr>
          <w:r>
            <w:t xml:space="preserve">Revised: </w:t>
          </w:r>
          <w:r w:rsidR="008F6FF0">
            <w:t>04</w:t>
          </w:r>
          <w:r w:rsidR="000737E7">
            <w:t>/</w:t>
          </w:r>
          <w:r w:rsidR="008F6FF0">
            <w:t>28/15</w:t>
          </w:r>
        </w:p>
      </w:tc>
      <w:tc>
        <w:tcPr>
          <w:tcW w:w="3672" w:type="dxa"/>
        </w:tcPr>
        <w:p w14:paraId="2B24DE5C" w14:textId="77777777" w:rsidR="005F098C" w:rsidRDefault="005F098C" w:rsidP="0022529C">
          <w:pPr>
            <w:pStyle w:val="Footer"/>
            <w:jc w:val="center"/>
          </w:pPr>
          <w:r>
            <w:t xml:space="preserve">Page </w:t>
          </w:r>
          <w:r w:rsidR="00312061">
            <w:fldChar w:fldCharType="begin"/>
          </w:r>
          <w:r w:rsidR="00312061">
            <w:instrText xml:space="preserve"> PAGE </w:instrText>
          </w:r>
          <w:r w:rsidR="00312061">
            <w:fldChar w:fldCharType="separate"/>
          </w:r>
          <w:r w:rsidR="0005624E">
            <w:rPr>
              <w:noProof/>
            </w:rPr>
            <w:t>1</w:t>
          </w:r>
          <w:r w:rsidR="00312061">
            <w:rPr>
              <w:noProof/>
            </w:rPr>
            <w:fldChar w:fldCharType="end"/>
          </w:r>
          <w:r>
            <w:t xml:space="preserve"> of </w:t>
          </w:r>
          <w:fldSimple w:instr=" NUMPAGES ">
            <w:r w:rsidR="0005624E">
              <w:rPr>
                <w:noProof/>
              </w:rPr>
              <w:t>4</w:t>
            </w:r>
          </w:fldSimple>
        </w:p>
      </w:tc>
      <w:tc>
        <w:tcPr>
          <w:tcW w:w="3672" w:type="dxa"/>
        </w:tcPr>
        <w:p w14:paraId="40733601" w14:textId="77777777" w:rsidR="005F098C" w:rsidRDefault="005F098C" w:rsidP="0022529C">
          <w:pPr>
            <w:pStyle w:val="Footer"/>
            <w:jc w:val="right"/>
          </w:pPr>
          <w:r>
            <w:t>Compensation Office</w:t>
          </w:r>
        </w:p>
        <w:p w14:paraId="1EEBA240" w14:textId="77777777" w:rsidR="005F098C" w:rsidRDefault="005F098C" w:rsidP="0022529C">
          <w:pPr>
            <w:pStyle w:val="Footer"/>
            <w:jc w:val="right"/>
          </w:pPr>
          <w:r>
            <w:t xml:space="preserve">Campus Box </w:t>
          </w:r>
          <w:r w:rsidR="00312061" w:rsidRPr="00312061">
            <w:t>354961</w:t>
          </w:r>
        </w:p>
        <w:p w14:paraId="50BC3B94" w14:textId="77777777" w:rsidR="005F098C" w:rsidRDefault="005F098C" w:rsidP="0022529C">
          <w:pPr>
            <w:pStyle w:val="Footer"/>
            <w:jc w:val="right"/>
          </w:pPr>
          <w:r w:rsidRPr="00067CFD">
            <w:t>Phone: 206-</w:t>
          </w:r>
          <w:r>
            <w:t>543-9404    Fax: 206-616-2372</w:t>
          </w:r>
        </w:p>
        <w:p w14:paraId="60467DCC" w14:textId="77777777" w:rsidR="005F098C" w:rsidRDefault="005F098C" w:rsidP="0022529C">
          <w:pPr>
            <w:pStyle w:val="Footer"/>
            <w:jc w:val="right"/>
          </w:pPr>
          <w:r w:rsidRPr="00067CFD">
            <w:t xml:space="preserve"> Email: ocpsp@u.washington.edu</w:t>
          </w:r>
        </w:p>
      </w:tc>
    </w:tr>
  </w:tbl>
  <w:p w14:paraId="51C4D113" w14:textId="77777777" w:rsidR="005F098C" w:rsidRPr="0044170B" w:rsidRDefault="005F098C" w:rsidP="00441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AA004" w14:textId="77777777" w:rsidR="005F098C" w:rsidRDefault="005F098C">
      <w:r>
        <w:separator/>
      </w:r>
    </w:p>
  </w:footnote>
  <w:footnote w:type="continuationSeparator" w:id="0">
    <w:p w14:paraId="2324233A" w14:textId="77777777" w:rsidR="005F098C" w:rsidRDefault="005F0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5B4F1B"/>
    <w:multiLevelType w:val="hybridMultilevel"/>
    <w:tmpl w:val="E8582A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B2C7FEA"/>
    <w:multiLevelType w:val="hybridMultilevel"/>
    <w:tmpl w:val="0B061ED2"/>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7087300E"/>
    <w:multiLevelType w:val="hybridMultilevel"/>
    <w:tmpl w:val="386E391A"/>
    <w:lvl w:ilvl="0" w:tplc="852C5F0E">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84408BA"/>
    <w:multiLevelType w:val="hybridMultilevel"/>
    <w:tmpl w:val="01AEB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CE"/>
    <w:rsid w:val="000071F7"/>
    <w:rsid w:val="0001110F"/>
    <w:rsid w:val="00015CFF"/>
    <w:rsid w:val="00020FC5"/>
    <w:rsid w:val="0002798A"/>
    <w:rsid w:val="00030CA7"/>
    <w:rsid w:val="000406CB"/>
    <w:rsid w:val="00043902"/>
    <w:rsid w:val="00050D4C"/>
    <w:rsid w:val="000515BE"/>
    <w:rsid w:val="0005624E"/>
    <w:rsid w:val="000621C4"/>
    <w:rsid w:val="000632A5"/>
    <w:rsid w:val="000737E7"/>
    <w:rsid w:val="0008159E"/>
    <w:rsid w:val="00083002"/>
    <w:rsid w:val="00087B85"/>
    <w:rsid w:val="000A01F1"/>
    <w:rsid w:val="000C1163"/>
    <w:rsid w:val="000D168B"/>
    <w:rsid w:val="000D2539"/>
    <w:rsid w:val="000D52CB"/>
    <w:rsid w:val="000E3AC7"/>
    <w:rsid w:val="000F1422"/>
    <w:rsid w:val="000F2DF4"/>
    <w:rsid w:val="000F6783"/>
    <w:rsid w:val="000F7CAA"/>
    <w:rsid w:val="0010256A"/>
    <w:rsid w:val="00102818"/>
    <w:rsid w:val="001179F2"/>
    <w:rsid w:val="00120C95"/>
    <w:rsid w:val="001229DA"/>
    <w:rsid w:val="0012579A"/>
    <w:rsid w:val="00127669"/>
    <w:rsid w:val="0013148F"/>
    <w:rsid w:val="00132631"/>
    <w:rsid w:val="00132642"/>
    <w:rsid w:val="00141231"/>
    <w:rsid w:val="0014663E"/>
    <w:rsid w:val="00146DAF"/>
    <w:rsid w:val="001668D4"/>
    <w:rsid w:val="001713E8"/>
    <w:rsid w:val="00173702"/>
    <w:rsid w:val="00180664"/>
    <w:rsid w:val="00183789"/>
    <w:rsid w:val="001874EE"/>
    <w:rsid w:val="001906FC"/>
    <w:rsid w:val="001E0A86"/>
    <w:rsid w:val="001E15C2"/>
    <w:rsid w:val="001E2908"/>
    <w:rsid w:val="001F1C39"/>
    <w:rsid w:val="001F1E00"/>
    <w:rsid w:val="002123A6"/>
    <w:rsid w:val="002154FD"/>
    <w:rsid w:val="002161C5"/>
    <w:rsid w:val="0022529C"/>
    <w:rsid w:val="00240ADC"/>
    <w:rsid w:val="00250014"/>
    <w:rsid w:val="0026048E"/>
    <w:rsid w:val="00262CD7"/>
    <w:rsid w:val="002736B8"/>
    <w:rsid w:val="00275253"/>
    <w:rsid w:val="00275BB5"/>
    <w:rsid w:val="00277CF7"/>
    <w:rsid w:val="00286F6A"/>
    <w:rsid w:val="00291C8C"/>
    <w:rsid w:val="002A1ECE"/>
    <w:rsid w:val="002A2510"/>
    <w:rsid w:val="002B27FD"/>
    <w:rsid w:val="002B2CE0"/>
    <w:rsid w:val="002B4D1D"/>
    <w:rsid w:val="002C10B1"/>
    <w:rsid w:val="002C26AC"/>
    <w:rsid w:val="002D0D1C"/>
    <w:rsid w:val="002D222A"/>
    <w:rsid w:val="002F0392"/>
    <w:rsid w:val="002F12DE"/>
    <w:rsid w:val="002F2CAA"/>
    <w:rsid w:val="002F7628"/>
    <w:rsid w:val="003063CC"/>
    <w:rsid w:val="003076FD"/>
    <w:rsid w:val="00312061"/>
    <w:rsid w:val="00317005"/>
    <w:rsid w:val="0032798E"/>
    <w:rsid w:val="00330D53"/>
    <w:rsid w:val="00335259"/>
    <w:rsid w:val="003634C7"/>
    <w:rsid w:val="003816D7"/>
    <w:rsid w:val="00386D4C"/>
    <w:rsid w:val="003870CA"/>
    <w:rsid w:val="003929F1"/>
    <w:rsid w:val="00395100"/>
    <w:rsid w:val="003A1B63"/>
    <w:rsid w:val="003A41A1"/>
    <w:rsid w:val="003B2326"/>
    <w:rsid w:val="003D6868"/>
    <w:rsid w:val="003E11D5"/>
    <w:rsid w:val="003F24E4"/>
    <w:rsid w:val="003F3FB9"/>
    <w:rsid w:val="0040207F"/>
    <w:rsid w:val="00415AAB"/>
    <w:rsid w:val="00423473"/>
    <w:rsid w:val="00437ED0"/>
    <w:rsid w:val="00440CD8"/>
    <w:rsid w:val="0044170B"/>
    <w:rsid w:val="00443837"/>
    <w:rsid w:val="00450C6F"/>
    <w:rsid w:val="00450F66"/>
    <w:rsid w:val="00461739"/>
    <w:rsid w:val="00461834"/>
    <w:rsid w:val="00462A78"/>
    <w:rsid w:val="00467865"/>
    <w:rsid w:val="00477C06"/>
    <w:rsid w:val="0048685F"/>
    <w:rsid w:val="00495456"/>
    <w:rsid w:val="004A1437"/>
    <w:rsid w:val="004A4198"/>
    <w:rsid w:val="004A54EA"/>
    <w:rsid w:val="004B0578"/>
    <w:rsid w:val="004B2280"/>
    <w:rsid w:val="004C4091"/>
    <w:rsid w:val="004D0A4B"/>
    <w:rsid w:val="004D39E6"/>
    <w:rsid w:val="004D446A"/>
    <w:rsid w:val="004D6C86"/>
    <w:rsid w:val="004E34C6"/>
    <w:rsid w:val="004F4E86"/>
    <w:rsid w:val="004F62AD"/>
    <w:rsid w:val="00501AE8"/>
    <w:rsid w:val="00504B65"/>
    <w:rsid w:val="005114CE"/>
    <w:rsid w:val="00512169"/>
    <w:rsid w:val="0052122B"/>
    <w:rsid w:val="00525748"/>
    <w:rsid w:val="00532E5B"/>
    <w:rsid w:val="00550E6A"/>
    <w:rsid w:val="005557F6"/>
    <w:rsid w:val="00555BF9"/>
    <w:rsid w:val="00563064"/>
    <w:rsid w:val="00563778"/>
    <w:rsid w:val="00566D9E"/>
    <w:rsid w:val="00574BE0"/>
    <w:rsid w:val="0057517F"/>
    <w:rsid w:val="00575316"/>
    <w:rsid w:val="005B26C3"/>
    <w:rsid w:val="005B4AE2"/>
    <w:rsid w:val="005D3CE0"/>
    <w:rsid w:val="005E120E"/>
    <w:rsid w:val="005E63CC"/>
    <w:rsid w:val="005E6FA2"/>
    <w:rsid w:val="005F098C"/>
    <w:rsid w:val="005F6E87"/>
    <w:rsid w:val="00600D36"/>
    <w:rsid w:val="00601460"/>
    <w:rsid w:val="00613129"/>
    <w:rsid w:val="00617C65"/>
    <w:rsid w:val="00672E8F"/>
    <w:rsid w:val="006845C9"/>
    <w:rsid w:val="00693054"/>
    <w:rsid w:val="006D2635"/>
    <w:rsid w:val="006D5C6F"/>
    <w:rsid w:val="006D779C"/>
    <w:rsid w:val="006E13B4"/>
    <w:rsid w:val="006E4F63"/>
    <w:rsid w:val="006E729E"/>
    <w:rsid w:val="006E789B"/>
    <w:rsid w:val="006E7948"/>
    <w:rsid w:val="006F704E"/>
    <w:rsid w:val="00704AE9"/>
    <w:rsid w:val="007216C5"/>
    <w:rsid w:val="00723CCE"/>
    <w:rsid w:val="00724B5D"/>
    <w:rsid w:val="00745822"/>
    <w:rsid w:val="00745BED"/>
    <w:rsid w:val="007602AC"/>
    <w:rsid w:val="00765AD1"/>
    <w:rsid w:val="00774B67"/>
    <w:rsid w:val="007817DC"/>
    <w:rsid w:val="00784837"/>
    <w:rsid w:val="00793AC6"/>
    <w:rsid w:val="007A71DE"/>
    <w:rsid w:val="007B0943"/>
    <w:rsid w:val="007B199B"/>
    <w:rsid w:val="007B5148"/>
    <w:rsid w:val="007B6119"/>
    <w:rsid w:val="007C35AA"/>
    <w:rsid w:val="007C46B3"/>
    <w:rsid w:val="007D3E79"/>
    <w:rsid w:val="007E00CD"/>
    <w:rsid w:val="007E2A15"/>
    <w:rsid w:val="007E32E7"/>
    <w:rsid w:val="007E3ED0"/>
    <w:rsid w:val="00806E69"/>
    <w:rsid w:val="008107D6"/>
    <w:rsid w:val="00815527"/>
    <w:rsid w:val="008213B7"/>
    <w:rsid w:val="00841645"/>
    <w:rsid w:val="008521B7"/>
    <w:rsid w:val="00852EC6"/>
    <w:rsid w:val="008616DF"/>
    <w:rsid w:val="00872FCE"/>
    <w:rsid w:val="008814BA"/>
    <w:rsid w:val="0088782D"/>
    <w:rsid w:val="00893DD3"/>
    <w:rsid w:val="008B7081"/>
    <w:rsid w:val="008C2D65"/>
    <w:rsid w:val="008C524C"/>
    <w:rsid w:val="008D02D4"/>
    <w:rsid w:val="008E72CF"/>
    <w:rsid w:val="008F6FF0"/>
    <w:rsid w:val="00902964"/>
    <w:rsid w:val="0090679F"/>
    <w:rsid w:val="00912BD4"/>
    <w:rsid w:val="00927AE0"/>
    <w:rsid w:val="009309C4"/>
    <w:rsid w:val="00931961"/>
    <w:rsid w:val="009319D3"/>
    <w:rsid w:val="00932FFA"/>
    <w:rsid w:val="00934B43"/>
    <w:rsid w:val="00937437"/>
    <w:rsid w:val="0094790F"/>
    <w:rsid w:val="009626C7"/>
    <w:rsid w:val="00966B90"/>
    <w:rsid w:val="009737B7"/>
    <w:rsid w:val="009802C4"/>
    <w:rsid w:val="00991793"/>
    <w:rsid w:val="009976D9"/>
    <w:rsid w:val="00997A3E"/>
    <w:rsid w:val="009A4EA3"/>
    <w:rsid w:val="009A55DC"/>
    <w:rsid w:val="009A62B7"/>
    <w:rsid w:val="009B753B"/>
    <w:rsid w:val="009C0321"/>
    <w:rsid w:val="009C220D"/>
    <w:rsid w:val="009C717E"/>
    <w:rsid w:val="009F2C89"/>
    <w:rsid w:val="009F39B2"/>
    <w:rsid w:val="00A05DF4"/>
    <w:rsid w:val="00A11326"/>
    <w:rsid w:val="00A1167B"/>
    <w:rsid w:val="00A211B2"/>
    <w:rsid w:val="00A23C5E"/>
    <w:rsid w:val="00A26B10"/>
    <w:rsid w:val="00A2727E"/>
    <w:rsid w:val="00A324A0"/>
    <w:rsid w:val="00A35524"/>
    <w:rsid w:val="00A4038B"/>
    <w:rsid w:val="00A623D6"/>
    <w:rsid w:val="00A636CB"/>
    <w:rsid w:val="00A653B2"/>
    <w:rsid w:val="00A700BF"/>
    <w:rsid w:val="00A74F99"/>
    <w:rsid w:val="00A82BA3"/>
    <w:rsid w:val="00A87312"/>
    <w:rsid w:val="00A8747B"/>
    <w:rsid w:val="00A90573"/>
    <w:rsid w:val="00A92012"/>
    <w:rsid w:val="00A93FD1"/>
    <w:rsid w:val="00A94ACC"/>
    <w:rsid w:val="00A95712"/>
    <w:rsid w:val="00AA3FBC"/>
    <w:rsid w:val="00AE2900"/>
    <w:rsid w:val="00AE6FA4"/>
    <w:rsid w:val="00AF3206"/>
    <w:rsid w:val="00AF4D5F"/>
    <w:rsid w:val="00B03907"/>
    <w:rsid w:val="00B039B5"/>
    <w:rsid w:val="00B11811"/>
    <w:rsid w:val="00B241B1"/>
    <w:rsid w:val="00B311E1"/>
    <w:rsid w:val="00B32F0D"/>
    <w:rsid w:val="00B42810"/>
    <w:rsid w:val="00B45E57"/>
    <w:rsid w:val="00B46F56"/>
    <w:rsid w:val="00B4735C"/>
    <w:rsid w:val="00B51BAC"/>
    <w:rsid w:val="00B7367C"/>
    <w:rsid w:val="00B77CB0"/>
    <w:rsid w:val="00B821AB"/>
    <w:rsid w:val="00B90EC2"/>
    <w:rsid w:val="00BA268F"/>
    <w:rsid w:val="00BA7A77"/>
    <w:rsid w:val="00BB4074"/>
    <w:rsid w:val="00BC7F7A"/>
    <w:rsid w:val="00BD6C9D"/>
    <w:rsid w:val="00BE1480"/>
    <w:rsid w:val="00C079CA"/>
    <w:rsid w:val="00C102E4"/>
    <w:rsid w:val="00C133F3"/>
    <w:rsid w:val="00C246B0"/>
    <w:rsid w:val="00C255F7"/>
    <w:rsid w:val="00C32E5F"/>
    <w:rsid w:val="00C6072A"/>
    <w:rsid w:val="00C67741"/>
    <w:rsid w:val="00C70E44"/>
    <w:rsid w:val="00C74647"/>
    <w:rsid w:val="00C76039"/>
    <w:rsid w:val="00C76480"/>
    <w:rsid w:val="00C90242"/>
    <w:rsid w:val="00C92FD6"/>
    <w:rsid w:val="00C93D0E"/>
    <w:rsid w:val="00C94E5B"/>
    <w:rsid w:val="00CA1359"/>
    <w:rsid w:val="00CC1355"/>
    <w:rsid w:val="00CC6598"/>
    <w:rsid w:val="00CC6BB1"/>
    <w:rsid w:val="00CC6FDF"/>
    <w:rsid w:val="00CD272D"/>
    <w:rsid w:val="00CE0AEB"/>
    <w:rsid w:val="00CF101D"/>
    <w:rsid w:val="00D01268"/>
    <w:rsid w:val="00D06AB1"/>
    <w:rsid w:val="00D14E73"/>
    <w:rsid w:val="00D151C3"/>
    <w:rsid w:val="00D6155E"/>
    <w:rsid w:val="00D85DF2"/>
    <w:rsid w:val="00D96F99"/>
    <w:rsid w:val="00DA5FEF"/>
    <w:rsid w:val="00DB02D5"/>
    <w:rsid w:val="00DB65AB"/>
    <w:rsid w:val="00DC47A2"/>
    <w:rsid w:val="00DE1551"/>
    <w:rsid w:val="00DE3616"/>
    <w:rsid w:val="00DE7FB7"/>
    <w:rsid w:val="00DF640C"/>
    <w:rsid w:val="00DF6CF2"/>
    <w:rsid w:val="00DF6F77"/>
    <w:rsid w:val="00E03965"/>
    <w:rsid w:val="00E03E1F"/>
    <w:rsid w:val="00E20DDA"/>
    <w:rsid w:val="00E22F39"/>
    <w:rsid w:val="00E32A8B"/>
    <w:rsid w:val="00E36054"/>
    <w:rsid w:val="00E37E7B"/>
    <w:rsid w:val="00E46E04"/>
    <w:rsid w:val="00E7612F"/>
    <w:rsid w:val="00E7728A"/>
    <w:rsid w:val="00E87396"/>
    <w:rsid w:val="00EB322F"/>
    <w:rsid w:val="00EC42A3"/>
    <w:rsid w:val="00EC56CF"/>
    <w:rsid w:val="00EE774F"/>
    <w:rsid w:val="00EF006A"/>
    <w:rsid w:val="00EF5B64"/>
    <w:rsid w:val="00EF5DCB"/>
    <w:rsid w:val="00EF7F81"/>
    <w:rsid w:val="00F03FC7"/>
    <w:rsid w:val="00F05B71"/>
    <w:rsid w:val="00F07933"/>
    <w:rsid w:val="00F1716E"/>
    <w:rsid w:val="00F231C0"/>
    <w:rsid w:val="00F2650A"/>
    <w:rsid w:val="00F47A06"/>
    <w:rsid w:val="00F53282"/>
    <w:rsid w:val="00F620AD"/>
    <w:rsid w:val="00F75EBB"/>
    <w:rsid w:val="00F83033"/>
    <w:rsid w:val="00F876AC"/>
    <w:rsid w:val="00F90B63"/>
    <w:rsid w:val="00F90BE1"/>
    <w:rsid w:val="00F939AB"/>
    <w:rsid w:val="00F94890"/>
    <w:rsid w:val="00F966AA"/>
    <w:rsid w:val="00FA0453"/>
    <w:rsid w:val="00FA127F"/>
    <w:rsid w:val="00FA6E56"/>
    <w:rsid w:val="00FB538F"/>
    <w:rsid w:val="00FB78EF"/>
    <w:rsid w:val="00FC0ABB"/>
    <w:rsid w:val="00FC0FD5"/>
    <w:rsid w:val="00FC1668"/>
    <w:rsid w:val="00FC3071"/>
    <w:rsid w:val="00FC7060"/>
    <w:rsid w:val="00FD1AA7"/>
    <w:rsid w:val="00FD5902"/>
    <w:rsid w:val="00FE3241"/>
    <w:rsid w:val="00FF3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FA8372"/>
  <w15:docId w15:val="{70C66DCA-6BCC-43FE-B398-4A254E95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basedOn w:val="DefaultParagraphFont"/>
    <w:link w:val="Italic"/>
    <w:rsid w:val="00E03E1F"/>
    <w:rPr>
      <w:rFonts w:ascii="Tahoma" w:hAnsi="Tahoma"/>
      <w:i/>
      <w:sz w:val="16"/>
      <w:szCs w:val="24"/>
      <w:lang w:val="en-US" w:eastAsia="en-US" w:bidi="ar-SA"/>
    </w:rPr>
  </w:style>
  <w:style w:type="paragraph" w:styleId="Header">
    <w:name w:val="header"/>
    <w:basedOn w:val="Normal"/>
    <w:rsid w:val="00872FCE"/>
    <w:pPr>
      <w:tabs>
        <w:tab w:val="center" w:pos="4320"/>
        <w:tab w:val="right" w:pos="8640"/>
      </w:tabs>
    </w:pPr>
  </w:style>
  <w:style w:type="paragraph" w:styleId="BodyText">
    <w:name w:val="Body Text"/>
    <w:basedOn w:val="Normal"/>
    <w:rsid w:val="00893DD3"/>
    <w:pPr>
      <w:spacing w:before="60"/>
    </w:pPr>
  </w:style>
  <w:style w:type="paragraph" w:styleId="Footer">
    <w:name w:val="footer"/>
    <w:basedOn w:val="Normal"/>
    <w:rsid w:val="00872FCE"/>
    <w:pPr>
      <w:tabs>
        <w:tab w:val="center" w:pos="4320"/>
        <w:tab w:val="right" w:pos="8640"/>
      </w:tabs>
    </w:pPr>
  </w:style>
  <w:style w:type="table" w:styleId="TableGrid">
    <w:name w:val="Table Grid"/>
    <w:basedOn w:val="TableNormal"/>
    <w:rsid w:val="00566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5AB"/>
    <w:pPr>
      <w:autoSpaceDE w:val="0"/>
      <w:autoSpaceDN w:val="0"/>
      <w:adjustRightInd w:val="0"/>
    </w:pPr>
    <w:rPr>
      <w:rFonts w:ascii="Arial" w:hAnsi="Arial" w:cs="Arial"/>
      <w:color w:val="000000"/>
      <w:sz w:val="24"/>
      <w:szCs w:val="24"/>
    </w:rPr>
  </w:style>
  <w:style w:type="character" w:styleId="Hyperlink">
    <w:name w:val="Hyperlink"/>
    <w:basedOn w:val="DefaultParagraphFont"/>
    <w:rsid w:val="00A11326"/>
    <w:rPr>
      <w:color w:val="0000FF"/>
      <w:u w:val="single"/>
    </w:rPr>
  </w:style>
  <w:style w:type="paragraph" w:customStyle="1" w:styleId="Normal1">
    <w:name w:val="Normal1"/>
    <w:basedOn w:val="Normal"/>
    <w:rsid w:val="0032798E"/>
    <w:pPr>
      <w:autoSpaceDE w:val="0"/>
      <w:autoSpaceDN w:val="0"/>
      <w:spacing w:line="239" w:lineRule="atLeast"/>
    </w:pPr>
    <w:rPr>
      <w:rFonts w:ascii="Times" w:hAnsi="Times" w:cs="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shington.edu/admin/hr/forms/instruc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jehlik\LOCALS~1\Temp\TCD6BA.tmp\Medical%20offic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Medical office registration form</Template>
  <TotalTime>0</TotalTime>
  <Pages>4</Pages>
  <Words>1592</Words>
  <Characters>9078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OFFICE OF COMPENSATION AND PROFESSIONAL STAFF PROGRAMS</vt:lpstr>
    </vt:vector>
  </TitlesOfParts>
  <Company>Microsoft Corporation</Company>
  <LinksUpToDate>false</LinksUpToDate>
  <CharactersWithSpaces>10649</CharactersWithSpaces>
  <SharedDoc>false</SharedDoc>
  <HLinks>
    <vt:vector size="6" baseType="variant">
      <vt:variant>
        <vt:i4>2490423</vt:i4>
      </vt:variant>
      <vt:variant>
        <vt:i4>0</vt:i4>
      </vt:variant>
      <vt:variant>
        <vt:i4>0</vt:i4>
      </vt:variant>
      <vt:variant>
        <vt:i4>5</vt:i4>
      </vt:variant>
      <vt:variant>
        <vt:lpwstr>http://www.washington.edu/admin/hr/forms/instructions.html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COMPENSATION AND PROFESSIONAL STAFF PROGRAMS</dc:title>
  <dc:creator>template</dc:creator>
  <cp:lastModifiedBy>Clayton Brainerd</cp:lastModifiedBy>
  <cp:revision>2</cp:revision>
  <cp:lastPrinted>2007-07-30T18:11:00Z</cp:lastPrinted>
  <dcterms:created xsi:type="dcterms:W3CDTF">2015-12-02T21:30:00Z</dcterms:created>
  <dcterms:modified xsi:type="dcterms:W3CDTF">2015-12-02T21:30:00Z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