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B2" w:rsidRPr="00020FC5" w:rsidRDefault="00A653B2" w:rsidP="00A653B2">
      <w:r>
        <w:t xml:space="preserve">University </w:t>
      </w:r>
      <w:r w:rsidR="006E789B">
        <w:t xml:space="preserve">of Washington | </w:t>
      </w:r>
      <w:r w:rsidR="00F25AA1">
        <w:t xml:space="preserve">Human Resources | </w:t>
      </w:r>
      <w:r w:rsidR="00FC6984">
        <w:t>Compensation Office</w:t>
      </w:r>
    </w:p>
    <w:p w:rsidR="002B2CE0" w:rsidRDefault="00FC6984" w:rsidP="00B7367C">
      <w:pPr>
        <w:pStyle w:val="Heading3"/>
        <w:jc w:val="left"/>
        <w:rPr>
          <w:sz w:val="24"/>
        </w:rPr>
      </w:pPr>
      <w:r>
        <w:rPr>
          <w:sz w:val="24"/>
        </w:rPr>
        <w:t>PROFESSIONAL STAFF TEMPORARY PAY</w:t>
      </w:r>
      <w:r w:rsidR="00B84485">
        <w:rPr>
          <w:sz w:val="24"/>
        </w:rPr>
        <w:t xml:space="preserve"> INCREASE</w:t>
      </w:r>
      <w:r>
        <w:rPr>
          <w:sz w:val="24"/>
        </w:rPr>
        <w:t xml:space="preserve"> (TPI) or</w:t>
      </w:r>
      <w:r w:rsidR="00B84485">
        <w:rPr>
          <w:sz w:val="24"/>
        </w:rPr>
        <w:t xml:space="preserve"> </w:t>
      </w:r>
    </w:p>
    <w:p w:rsidR="00FC6984" w:rsidRPr="00B7367C" w:rsidRDefault="00FC6984" w:rsidP="00FC6984">
      <w:pPr>
        <w:pStyle w:val="Heading3"/>
        <w:jc w:val="left"/>
        <w:rPr>
          <w:sz w:val="24"/>
        </w:rPr>
      </w:pPr>
      <w:r>
        <w:rPr>
          <w:sz w:val="24"/>
        </w:rPr>
        <w:t>PROFESSIONAL STAFF ADMINISTRATIVE SUPPLEMENT (ADS) – APPROVAL REQUEST</w:t>
      </w:r>
    </w:p>
    <w:p w:rsidR="00FC6984" w:rsidRPr="00FC6984" w:rsidRDefault="00FC6984" w:rsidP="00FC6984"/>
    <w:p w:rsidR="00935545" w:rsidRPr="00935545" w:rsidRDefault="00935545" w:rsidP="00935545">
      <w:pPr>
        <w:rPr>
          <w:b/>
          <w:bCs/>
        </w:rPr>
      </w:pPr>
      <w:r w:rsidRPr="00935545">
        <w:rPr>
          <w:b/>
          <w:bCs/>
        </w:rPr>
        <w:t xml:space="preserve">For instructions on completing this form in MS Word see: </w:t>
      </w:r>
      <w:hyperlink r:id="rId8" w:history="1">
        <w:r w:rsidRPr="00935545">
          <w:rPr>
            <w:rStyle w:val="Hyperlink"/>
            <w:bCs/>
          </w:rPr>
          <w:t>http://www.washington.edu/admin/hr/forms/instructions.html</w:t>
        </w:r>
      </w:hyperlink>
    </w:p>
    <w:p w:rsidR="00935545" w:rsidRDefault="00935545" w:rsidP="00FC6984">
      <w:pPr>
        <w:rPr>
          <w:b/>
          <w:bCs/>
        </w:rPr>
      </w:pPr>
    </w:p>
    <w:p w:rsidR="00FC6984" w:rsidRPr="00FC6984" w:rsidRDefault="00FC6984" w:rsidP="00FC6984">
      <w:pPr>
        <w:rPr>
          <w:iCs/>
        </w:rPr>
      </w:pPr>
      <w:r w:rsidRPr="00FC6984">
        <w:rPr>
          <w:b/>
          <w:bCs/>
        </w:rPr>
        <w:t>Please answer all of the questions–incomplete requests cannot be processed</w:t>
      </w:r>
      <w:r w:rsidRPr="00FC6984">
        <w:t xml:space="preserve">. </w:t>
      </w:r>
      <w:r w:rsidRPr="00FC6984">
        <w:rPr>
          <w:iCs/>
        </w:rPr>
        <w:t>PLEASE NOTE–By submitting this request to</w:t>
      </w:r>
      <w:r>
        <w:rPr>
          <w:iCs/>
        </w:rPr>
        <w:t xml:space="preserve"> </w:t>
      </w:r>
      <w:r w:rsidRPr="00FC6984">
        <w:rPr>
          <w:iCs/>
        </w:rPr>
        <w:t>the Compensation Office you are signifying that you have the appropriate concurrence of your Dean, Vice President, Medical</w:t>
      </w:r>
      <w:r>
        <w:rPr>
          <w:iCs/>
        </w:rPr>
        <w:t xml:space="preserve"> </w:t>
      </w:r>
      <w:r w:rsidRPr="00FC6984">
        <w:rPr>
          <w:iCs/>
        </w:rPr>
        <w:t xml:space="preserve">Centers CEO, or their delegated designee. </w:t>
      </w:r>
    </w:p>
    <w:p w:rsidR="00FC6984" w:rsidRDefault="00FC6984" w:rsidP="00FC6984">
      <w:pPr>
        <w:rPr>
          <w:iCs/>
        </w:rPr>
      </w:pPr>
      <w:r w:rsidRPr="00FC6984">
        <w:rPr>
          <w:b/>
          <w:bCs/>
          <w:iCs/>
        </w:rPr>
        <w:t>NOTE–Assumption of additional and/or higher level responsibilities on a temporary basis must be for a minimum of ten working days</w:t>
      </w:r>
      <w:r w:rsidRPr="00FC6984">
        <w:rPr>
          <w:iCs/>
        </w:rPr>
        <w:t>.</w:t>
      </w:r>
    </w:p>
    <w:p w:rsidR="00037FDA" w:rsidRDefault="00037FDA" w:rsidP="00FC6984">
      <w:pPr>
        <w:rPr>
          <w:iCs/>
        </w:rPr>
      </w:pPr>
    </w:p>
    <w:p w:rsidR="00037FDA" w:rsidRPr="00304563" w:rsidRDefault="00037FDA" w:rsidP="00037FDA">
      <w:pPr>
        <w:rPr>
          <w:b/>
          <w:bCs/>
          <w:iCs/>
        </w:rPr>
      </w:pPr>
      <w:r>
        <w:rPr>
          <w:b/>
          <w:iCs/>
        </w:rPr>
        <w:t xml:space="preserve">When requesting an extension of </w:t>
      </w:r>
      <w:proofErr w:type="gramStart"/>
      <w:r>
        <w:rPr>
          <w:b/>
          <w:iCs/>
        </w:rPr>
        <w:t>this</w:t>
      </w:r>
      <w:proofErr w:type="gramEnd"/>
      <w:r>
        <w:rPr>
          <w:b/>
          <w:iCs/>
        </w:rPr>
        <w:t xml:space="preserve"> TPI/ADS, </w:t>
      </w:r>
      <w:r>
        <w:rPr>
          <w:b/>
          <w:iCs/>
          <w:u w:val="single"/>
        </w:rPr>
        <w:t>please maintain the original information</w:t>
      </w:r>
      <w:r>
        <w:rPr>
          <w:b/>
          <w:iCs/>
        </w:rPr>
        <w:t>.  Changes should be entered in the extens</w:t>
      </w:r>
      <w:r w:rsidR="00C110A5">
        <w:rPr>
          <w:b/>
          <w:iCs/>
        </w:rPr>
        <w:t>ion request section only (page 2</w:t>
      </w:r>
      <w:r>
        <w:rPr>
          <w:b/>
          <w:iCs/>
        </w:rPr>
        <w:t>) in order to maintain the history of this TPI.</w:t>
      </w:r>
    </w:p>
    <w:p w:rsidR="00B84485" w:rsidRPr="001874EE" w:rsidRDefault="00B84485" w:rsidP="00B7367C">
      <w:pPr>
        <w:rPr>
          <w:b/>
          <w:bCs/>
          <w:sz w:val="14"/>
          <w:szCs w:val="14"/>
        </w:rPr>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
        <w:gridCol w:w="1080"/>
        <w:gridCol w:w="810"/>
        <w:gridCol w:w="1350"/>
        <w:gridCol w:w="360"/>
        <w:gridCol w:w="720"/>
        <w:gridCol w:w="270"/>
        <w:gridCol w:w="90"/>
        <w:gridCol w:w="360"/>
        <w:gridCol w:w="1080"/>
        <w:gridCol w:w="1080"/>
        <w:gridCol w:w="360"/>
        <w:gridCol w:w="2700"/>
      </w:tblGrid>
      <w:tr w:rsidR="00BE1480" w:rsidRPr="00050D4C" w:rsidTr="004736AA">
        <w:trPr>
          <w:trHeight w:val="288"/>
          <w:jc w:val="center"/>
        </w:trPr>
        <w:tc>
          <w:tcPr>
            <w:tcW w:w="10800" w:type="dxa"/>
            <w:gridSpan w:val="13"/>
            <w:tcBorders>
              <w:top w:val="single" w:sz="4" w:space="0" w:color="auto"/>
              <w:left w:val="single" w:sz="4" w:space="0" w:color="auto"/>
              <w:bottom w:val="single" w:sz="4" w:space="0" w:color="808080"/>
              <w:right w:val="single" w:sz="4" w:space="0" w:color="auto"/>
            </w:tcBorders>
            <w:shd w:val="clear" w:color="auto" w:fill="C0C0C0"/>
            <w:vAlign w:val="center"/>
          </w:tcPr>
          <w:p w:rsidR="00BE1480" w:rsidRPr="00050D4C" w:rsidRDefault="00146DAF" w:rsidP="00173702">
            <w:pPr>
              <w:pStyle w:val="Heading2"/>
              <w:rPr>
                <w:sz w:val="16"/>
                <w:szCs w:val="16"/>
              </w:rPr>
            </w:pPr>
            <w:r>
              <w:rPr>
                <w:sz w:val="16"/>
                <w:szCs w:val="16"/>
              </w:rPr>
              <w:t xml:space="preserve">Section I – </w:t>
            </w:r>
            <w:r w:rsidR="00B84485">
              <w:rPr>
                <w:sz w:val="16"/>
                <w:szCs w:val="16"/>
              </w:rPr>
              <w:t>information</w:t>
            </w:r>
          </w:p>
        </w:tc>
      </w:tr>
      <w:tr w:rsidR="007817DC" w:rsidRPr="0090679F" w:rsidTr="004736AA">
        <w:trPr>
          <w:trHeight w:val="288"/>
          <w:jc w:val="center"/>
        </w:trPr>
        <w:tc>
          <w:tcPr>
            <w:tcW w:w="4860" w:type="dxa"/>
            <w:gridSpan w:val="6"/>
            <w:tcBorders>
              <w:top w:val="single" w:sz="4" w:space="0" w:color="808080"/>
              <w:left w:val="single" w:sz="4" w:space="0" w:color="333333"/>
              <w:bottom w:val="single" w:sz="4" w:space="0" w:color="808080"/>
              <w:right w:val="single" w:sz="4" w:space="0" w:color="333333"/>
            </w:tcBorders>
            <w:shd w:val="clear" w:color="auto" w:fill="auto"/>
            <w:vAlign w:val="center"/>
          </w:tcPr>
          <w:p w:rsidR="007817DC" w:rsidRPr="0090679F" w:rsidRDefault="007817DC" w:rsidP="001668D4">
            <w:r w:rsidRPr="001874EE">
              <w:rPr>
                <w:sz w:val="14"/>
                <w:szCs w:val="14"/>
              </w:rPr>
              <w:t>Employee Last Name:</w:t>
            </w:r>
            <w:r>
              <w:t xml:space="preserve"> </w:t>
            </w:r>
            <w:bookmarkStart w:id="0" w:name="lastname"/>
            <w:r w:rsidR="002960F5">
              <w:rPr>
                <w:sz w:val="20"/>
                <w:szCs w:val="20"/>
              </w:rPr>
              <w:fldChar w:fldCharType="begin">
                <w:ffData>
                  <w:name w:val="lastname"/>
                  <w:enabled/>
                  <w:calcOnExit w:val="0"/>
                  <w:helpText w:type="text" w:val="Employee Last Name"/>
                  <w:statusText w:type="text" w:val="Employee Last Name"/>
                  <w:textInput/>
                </w:ffData>
              </w:fldChar>
            </w:r>
            <w:r w:rsidR="004736AA">
              <w:rPr>
                <w:sz w:val="20"/>
                <w:szCs w:val="20"/>
              </w:rPr>
              <w:instrText xml:space="preserve"> FORMTEXT </w:instrText>
            </w:r>
            <w:r w:rsidR="002960F5">
              <w:rPr>
                <w:sz w:val="20"/>
                <w:szCs w:val="20"/>
              </w:rPr>
            </w:r>
            <w:r w:rsidR="002960F5">
              <w:rPr>
                <w:sz w:val="20"/>
                <w:szCs w:val="20"/>
              </w:rPr>
              <w:fldChar w:fldCharType="separate"/>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2960F5">
              <w:rPr>
                <w:sz w:val="20"/>
                <w:szCs w:val="20"/>
              </w:rPr>
              <w:fldChar w:fldCharType="end"/>
            </w:r>
            <w:bookmarkEnd w:id="0"/>
          </w:p>
        </w:tc>
        <w:tc>
          <w:tcPr>
            <w:tcW w:w="3240" w:type="dxa"/>
            <w:gridSpan w:val="6"/>
            <w:tcBorders>
              <w:top w:val="single" w:sz="4" w:space="0" w:color="808080"/>
              <w:left w:val="single" w:sz="4" w:space="0" w:color="333333"/>
              <w:bottom w:val="single" w:sz="4" w:space="0" w:color="808080"/>
              <w:right w:val="single" w:sz="4" w:space="0" w:color="333333"/>
            </w:tcBorders>
            <w:shd w:val="clear" w:color="auto" w:fill="auto"/>
            <w:vAlign w:val="center"/>
          </w:tcPr>
          <w:p w:rsidR="007817DC" w:rsidRPr="0090679F" w:rsidRDefault="007817DC" w:rsidP="00292A2B">
            <w:r w:rsidRPr="001874EE">
              <w:rPr>
                <w:sz w:val="14"/>
                <w:szCs w:val="14"/>
              </w:rPr>
              <w:t>First Name:</w:t>
            </w:r>
            <w:r>
              <w:t xml:space="preserve"> </w:t>
            </w:r>
            <w:bookmarkStart w:id="1" w:name="firstname"/>
            <w:r w:rsidR="002960F5">
              <w:rPr>
                <w:sz w:val="20"/>
                <w:szCs w:val="20"/>
              </w:rPr>
              <w:fldChar w:fldCharType="begin">
                <w:ffData>
                  <w:name w:val="firstname"/>
                  <w:enabled/>
                  <w:calcOnExit w:val="0"/>
                  <w:helpText w:type="text" w:val="Employee First Name"/>
                  <w:statusText w:type="text" w:val="Employee First Name"/>
                  <w:textInput/>
                </w:ffData>
              </w:fldChar>
            </w:r>
            <w:r w:rsidR="00292A2B">
              <w:rPr>
                <w:sz w:val="20"/>
                <w:szCs w:val="20"/>
              </w:rPr>
              <w:instrText xml:space="preserve"> FORMTEXT </w:instrText>
            </w:r>
            <w:r w:rsidR="002960F5">
              <w:rPr>
                <w:sz w:val="20"/>
                <w:szCs w:val="20"/>
              </w:rPr>
            </w:r>
            <w:r w:rsidR="002960F5">
              <w:rPr>
                <w:sz w:val="20"/>
                <w:szCs w:val="20"/>
              </w:rPr>
              <w:fldChar w:fldCharType="separate"/>
            </w:r>
            <w:r w:rsidR="00292A2B">
              <w:rPr>
                <w:noProof/>
                <w:sz w:val="20"/>
                <w:szCs w:val="20"/>
              </w:rPr>
              <w:t> </w:t>
            </w:r>
            <w:r w:rsidR="00292A2B">
              <w:rPr>
                <w:noProof/>
                <w:sz w:val="20"/>
                <w:szCs w:val="20"/>
              </w:rPr>
              <w:t> </w:t>
            </w:r>
            <w:r w:rsidR="00292A2B">
              <w:rPr>
                <w:noProof/>
                <w:sz w:val="20"/>
                <w:szCs w:val="20"/>
              </w:rPr>
              <w:t> </w:t>
            </w:r>
            <w:r w:rsidR="00292A2B">
              <w:rPr>
                <w:noProof/>
                <w:sz w:val="20"/>
                <w:szCs w:val="20"/>
              </w:rPr>
              <w:t> </w:t>
            </w:r>
            <w:r w:rsidR="00292A2B">
              <w:rPr>
                <w:noProof/>
                <w:sz w:val="20"/>
                <w:szCs w:val="20"/>
              </w:rPr>
              <w:t> </w:t>
            </w:r>
            <w:r w:rsidR="002960F5">
              <w:rPr>
                <w:sz w:val="20"/>
                <w:szCs w:val="20"/>
              </w:rPr>
              <w:fldChar w:fldCharType="end"/>
            </w:r>
            <w:bookmarkEnd w:id="1"/>
          </w:p>
        </w:tc>
        <w:tc>
          <w:tcPr>
            <w:tcW w:w="2700" w:type="dxa"/>
            <w:tcBorders>
              <w:top w:val="single" w:sz="4" w:space="0" w:color="808080"/>
              <w:left w:val="single" w:sz="4" w:space="0" w:color="333333"/>
              <w:bottom w:val="single" w:sz="4" w:space="0" w:color="808080"/>
              <w:right w:val="single" w:sz="4" w:space="0" w:color="333333"/>
            </w:tcBorders>
            <w:shd w:val="clear" w:color="auto" w:fill="auto"/>
            <w:vAlign w:val="center"/>
          </w:tcPr>
          <w:p w:rsidR="007817DC" w:rsidRPr="0090679F" w:rsidRDefault="007817DC" w:rsidP="001668D4">
            <w:pPr>
              <w:ind w:left="-86"/>
            </w:pPr>
            <w:r>
              <w:t xml:space="preserve"> </w:t>
            </w:r>
            <w:r w:rsidRPr="001874EE">
              <w:rPr>
                <w:sz w:val="14"/>
                <w:szCs w:val="14"/>
              </w:rPr>
              <w:t>Middle:</w:t>
            </w:r>
            <w:r w:rsidRPr="00893DD3">
              <w:t xml:space="preserve"> </w:t>
            </w:r>
            <w:bookmarkStart w:id="2" w:name="middle"/>
            <w:r w:rsidR="002960F5">
              <w:rPr>
                <w:sz w:val="20"/>
                <w:szCs w:val="20"/>
              </w:rPr>
              <w:fldChar w:fldCharType="begin">
                <w:ffData>
                  <w:name w:val="middle"/>
                  <w:enabled/>
                  <w:calcOnExit w:val="0"/>
                  <w:helpText w:type="text" w:val="Employee Middle Name or Initial"/>
                  <w:statusText w:type="text" w:val="Employee Middle Name or Initial"/>
                  <w:textInput/>
                </w:ffData>
              </w:fldChar>
            </w:r>
            <w:r w:rsidR="004736AA">
              <w:rPr>
                <w:sz w:val="20"/>
                <w:szCs w:val="20"/>
              </w:rPr>
              <w:instrText xml:space="preserve"> FORMTEXT </w:instrText>
            </w:r>
            <w:r w:rsidR="002960F5">
              <w:rPr>
                <w:sz w:val="20"/>
                <w:szCs w:val="20"/>
              </w:rPr>
            </w:r>
            <w:r w:rsidR="002960F5">
              <w:rPr>
                <w:sz w:val="20"/>
                <w:szCs w:val="20"/>
              </w:rPr>
              <w:fldChar w:fldCharType="separate"/>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2960F5">
              <w:rPr>
                <w:sz w:val="20"/>
                <w:szCs w:val="20"/>
              </w:rPr>
              <w:fldChar w:fldCharType="end"/>
            </w:r>
            <w:bookmarkEnd w:id="2"/>
          </w:p>
        </w:tc>
      </w:tr>
      <w:tr w:rsidR="00037FDA" w:rsidRPr="0090679F" w:rsidTr="004736AA">
        <w:trPr>
          <w:trHeight w:val="288"/>
          <w:jc w:val="center"/>
        </w:trPr>
        <w:tc>
          <w:tcPr>
            <w:tcW w:w="4860" w:type="dxa"/>
            <w:gridSpan w:val="6"/>
            <w:tcBorders>
              <w:top w:val="single" w:sz="4" w:space="0" w:color="808080"/>
              <w:left w:val="single" w:sz="4" w:space="0" w:color="333333"/>
              <w:bottom w:val="single" w:sz="4" w:space="0" w:color="808080"/>
              <w:right w:val="single" w:sz="4" w:space="0" w:color="333333"/>
            </w:tcBorders>
            <w:shd w:val="clear" w:color="auto" w:fill="auto"/>
            <w:vAlign w:val="center"/>
          </w:tcPr>
          <w:p w:rsidR="00037FDA" w:rsidRPr="001874EE" w:rsidRDefault="00037FDA" w:rsidP="00037FDA">
            <w:pPr>
              <w:rPr>
                <w:sz w:val="14"/>
                <w:szCs w:val="14"/>
              </w:rPr>
            </w:pPr>
            <w:r w:rsidRPr="00037FDA">
              <w:rPr>
                <w:sz w:val="14"/>
                <w:szCs w:val="14"/>
              </w:rPr>
              <w:t xml:space="preserve">Job Code: </w:t>
            </w:r>
            <w:bookmarkStart w:id="3" w:name="jobcode"/>
            <w:r w:rsidR="002960F5">
              <w:rPr>
                <w:sz w:val="20"/>
                <w:szCs w:val="20"/>
              </w:rPr>
              <w:fldChar w:fldCharType="begin">
                <w:ffData>
                  <w:name w:val="jobcode"/>
                  <w:enabled/>
                  <w:calcOnExit w:val="0"/>
                  <w:helpText w:type="text" w:val="Employee Job Code"/>
                  <w:statusText w:type="text" w:val="Employee Job Code"/>
                  <w:textInput/>
                </w:ffData>
              </w:fldChar>
            </w:r>
            <w:r>
              <w:rPr>
                <w:sz w:val="20"/>
                <w:szCs w:val="20"/>
              </w:rPr>
              <w:instrText xml:space="preserve"> FORMTEXT </w:instrText>
            </w:r>
            <w:r w:rsidR="002960F5">
              <w:rPr>
                <w:sz w:val="20"/>
                <w:szCs w:val="20"/>
              </w:rPr>
            </w:r>
            <w:r w:rsidR="002960F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960F5">
              <w:rPr>
                <w:sz w:val="20"/>
                <w:szCs w:val="20"/>
              </w:rPr>
              <w:fldChar w:fldCharType="end"/>
            </w:r>
            <w:bookmarkEnd w:id="3"/>
          </w:p>
        </w:tc>
        <w:tc>
          <w:tcPr>
            <w:tcW w:w="5940" w:type="dxa"/>
            <w:gridSpan w:val="7"/>
            <w:tcBorders>
              <w:top w:val="single" w:sz="4" w:space="0" w:color="808080"/>
              <w:left w:val="single" w:sz="4" w:space="0" w:color="333333"/>
              <w:bottom w:val="single" w:sz="4" w:space="0" w:color="808080"/>
              <w:right w:val="single" w:sz="4" w:space="0" w:color="333333"/>
            </w:tcBorders>
            <w:shd w:val="clear" w:color="auto" w:fill="auto"/>
            <w:vAlign w:val="center"/>
          </w:tcPr>
          <w:p w:rsidR="00037FDA" w:rsidRPr="00FC6984" w:rsidRDefault="00037FDA" w:rsidP="00037FDA">
            <w:pPr>
              <w:rPr>
                <w:sz w:val="14"/>
                <w:szCs w:val="14"/>
              </w:rPr>
            </w:pPr>
            <w:r w:rsidRPr="00037FDA">
              <w:rPr>
                <w:sz w:val="14"/>
                <w:szCs w:val="14"/>
              </w:rPr>
              <w:t xml:space="preserve">Payroll Title: </w:t>
            </w:r>
            <w:bookmarkStart w:id="4" w:name="payrolltitle"/>
            <w:r w:rsidR="002960F5">
              <w:rPr>
                <w:sz w:val="20"/>
                <w:szCs w:val="20"/>
              </w:rPr>
              <w:fldChar w:fldCharType="begin">
                <w:ffData>
                  <w:name w:val="payrolltitle"/>
                  <w:enabled/>
                  <w:calcOnExit w:val="0"/>
                  <w:helpText w:type="text" w:val="Employee Payroll Title"/>
                  <w:statusText w:type="text" w:val="Employee Payroll Title"/>
                  <w:textInput/>
                </w:ffData>
              </w:fldChar>
            </w:r>
            <w:r>
              <w:rPr>
                <w:sz w:val="20"/>
                <w:szCs w:val="20"/>
              </w:rPr>
              <w:instrText xml:space="preserve"> FORMTEXT </w:instrText>
            </w:r>
            <w:r w:rsidR="002960F5">
              <w:rPr>
                <w:sz w:val="20"/>
                <w:szCs w:val="20"/>
              </w:rPr>
            </w:r>
            <w:r w:rsidR="002960F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960F5">
              <w:rPr>
                <w:sz w:val="20"/>
                <w:szCs w:val="20"/>
              </w:rPr>
              <w:fldChar w:fldCharType="end"/>
            </w:r>
            <w:bookmarkEnd w:id="4"/>
          </w:p>
        </w:tc>
      </w:tr>
      <w:tr w:rsidR="00037FDA" w:rsidRPr="0090679F" w:rsidTr="004736AA">
        <w:trPr>
          <w:trHeight w:val="288"/>
          <w:jc w:val="center"/>
        </w:trPr>
        <w:tc>
          <w:tcPr>
            <w:tcW w:w="4860" w:type="dxa"/>
            <w:gridSpan w:val="6"/>
            <w:tcBorders>
              <w:top w:val="single" w:sz="4" w:space="0" w:color="808080"/>
              <w:left w:val="single" w:sz="4" w:space="0" w:color="333333"/>
              <w:bottom w:val="single" w:sz="4" w:space="0" w:color="808080"/>
              <w:right w:val="single" w:sz="4" w:space="0" w:color="333333"/>
            </w:tcBorders>
            <w:shd w:val="clear" w:color="auto" w:fill="auto"/>
            <w:vAlign w:val="center"/>
          </w:tcPr>
          <w:p w:rsidR="00037FDA" w:rsidRPr="001874EE" w:rsidRDefault="00037FDA" w:rsidP="00037FDA">
            <w:pPr>
              <w:rPr>
                <w:sz w:val="14"/>
                <w:szCs w:val="14"/>
              </w:rPr>
            </w:pPr>
            <w:r w:rsidRPr="00037FDA">
              <w:rPr>
                <w:sz w:val="14"/>
                <w:szCs w:val="14"/>
              </w:rPr>
              <w:t>Home Dept</w:t>
            </w:r>
            <w:r>
              <w:rPr>
                <w:sz w:val="14"/>
                <w:szCs w:val="14"/>
              </w:rPr>
              <w:t>.</w:t>
            </w:r>
            <w:r w:rsidRPr="00037FDA">
              <w:rPr>
                <w:sz w:val="14"/>
                <w:szCs w:val="14"/>
              </w:rPr>
              <w:t xml:space="preserve"> Name:   </w:t>
            </w:r>
            <w:bookmarkStart w:id="5" w:name="homedept"/>
            <w:r w:rsidR="002960F5">
              <w:rPr>
                <w:sz w:val="20"/>
                <w:szCs w:val="20"/>
              </w:rPr>
              <w:fldChar w:fldCharType="begin">
                <w:ffData>
                  <w:name w:val="homedept"/>
                  <w:enabled/>
                  <w:calcOnExit w:val="0"/>
                  <w:helpText w:type="text" w:val="Home Department Name"/>
                  <w:statusText w:type="text" w:val="Home Department Name"/>
                  <w:textInput/>
                </w:ffData>
              </w:fldChar>
            </w:r>
            <w:r>
              <w:rPr>
                <w:sz w:val="20"/>
                <w:szCs w:val="20"/>
              </w:rPr>
              <w:instrText xml:space="preserve"> FORMTEXT </w:instrText>
            </w:r>
            <w:r w:rsidR="002960F5">
              <w:rPr>
                <w:sz w:val="20"/>
                <w:szCs w:val="20"/>
              </w:rPr>
            </w:r>
            <w:r w:rsidR="002960F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960F5">
              <w:rPr>
                <w:sz w:val="20"/>
                <w:szCs w:val="20"/>
              </w:rPr>
              <w:fldChar w:fldCharType="end"/>
            </w:r>
            <w:bookmarkEnd w:id="5"/>
          </w:p>
        </w:tc>
        <w:tc>
          <w:tcPr>
            <w:tcW w:w="5940" w:type="dxa"/>
            <w:gridSpan w:val="7"/>
            <w:tcBorders>
              <w:top w:val="single" w:sz="4" w:space="0" w:color="808080"/>
              <w:left w:val="single" w:sz="4" w:space="0" w:color="333333"/>
              <w:bottom w:val="single" w:sz="4" w:space="0" w:color="808080"/>
              <w:right w:val="single" w:sz="4" w:space="0" w:color="333333"/>
            </w:tcBorders>
            <w:shd w:val="clear" w:color="auto" w:fill="auto"/>
            <w:vAlign w:val="center"/>
          </w:tcPr>
          <w:p w:rsidR="00037FDA" w:rsidRPr="00FC6984" w:rsidRDefault="00037FDA" w:rsidP="00037FDA">
            <w:pPr>
              <w:rPr>
                <w:sz w:val="14"/>
                <w:szCs w:val="14"/>
              </w:rPr>
            </w:pPr>
            <w:r w:rsidRPr="00037FDA">
              <w:rPr>
                <w:sz w:val="14"/>
                <w:szCs w:val="14"/>
              </w:rPr>
              <w:t xml:space="preserve">Home Dept. Budget:  </w:t>
            </w:r>
            <w:bookmarkStart w:id="6" w:name="homedeptbudget"/>
            <w:r w:rsidR="002960F5">
              <w:rPr>
                <w:sz w:val="20"/>
                <w:szCs w:val="20"/>
              </w:rPr>
              <w:fldChar w:fldCharType="begin">
                <w:ffData>
                  <w:name w:val="homedeptbudget"/>
                  <w:enabled/>
                  <w:calcOnExit w:val="0"/>
                  <w:helpText w:type="text" w:val="Home Department Budget"/>
                  <w:statusText w:type="text" w:val="Home Department Budget"/>
                  <w:textInput/>
                </w:ffData>
              </w:fldChar>
            </w:r>
            <w:r>
              <w:rPr>
                <w:sz w:val="20"/>
                <w:szCs w:val="20"/>
              </w:rPr>
              <w:instrText xml:space="preserve"> FORMTEXT </w:instrText>
            </w:r>
            <w:r w:rsidR="002960F5">
              <w:rPr>
                <w:sz w:val="20"/>
                <w:szCs w:val="20"/>
              </w:rPr>
            </w:r>
            <w:r w:rsidR="002960F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960F5">
              <w:rPr>
                <w:sz w:val="20"/>
                <w:szCs w:val="20"/>
              </w:rPr>
              <w:fldChar w:fldCharType="end"/>
            </w:r>
            <w:bookmarkEnd w:id="6"/>
          </w:p>
        </w:tc>
      </w:tr>
      <w:tr w:rsidR="00FC6984" w:rsidRPr="0090679F" w:rsidTr="004736AA">
        <w:trPr>
          <w:trHeight w:val="288"/>
          <w:jc w:val="center"/>
        </w:trPr>
        <w:tc>
          <w:tcPr>
            <w:tcW w:w="4860" w:type="dxa"/>
            <w:gridSpan w:val="6"/>
            <w:tcBorders>
              <w:top w:val="single" w:sz="4" w:space="0" w:color="808080"/>
              <w:left w:val="single" w:sz="4" w:space="0" w:color="333333"/>
              <w:bottom w:val="single" w:sz="4" w:space="0" w:color="808080"/>
              <w:right w:val="single" w:sz="4" w:space="0" w:color="333333"/>
            </w:tcBorders>
            <w:shd w:val="clear" w:color="auto" w:fill="auto"/>
            <w:vAlign w:val="center"/>
          </w:tcPr>
          <w:p w:rsidR="00FC6984" w:rsidRPr="0090679F" w:rsidRDefault="00FC6984" w:rsidP="000D51B8">
            <w:r w:rsidRPr="001874EE">
              <w:rPr>
                <w:sz w:val="14"/>
                <w:szCs w:val="14"/>
              </w:rPr>
              <w:t>UW ID Number:</w:t>
            </w:r>
            <w:r>
              <w:t xml:space="preserve"> </w:t>
            </w:r>
            <w:bookmarkStart w:id="7" w:name="empidfirst"/>
            <w:r w:rsidR="002960F5">
              <w:rPr>
                <w:sz w:val="20"/>
                <w:szCs w:val="20"/>
              </w:rPr>
              <w:fldChar w:fldCharType="begin">
                <w:ffData>
                  <w:name w:val="empidfirst"/>
                  <w:enabled/>
                  <w:calcOnExit w:val="0"/>
                  <w:helpText w:type="text" w:val="UW Employee ID - First 3 digits"/>
                  <w:statusText w:type="text" w:val="UW Employee ID - First 3 digits"/>
                  <w:textInput>
                    <w:maxLength w:val="3"/>
                  </w:textInput>
                </w:ffData>
              </w:fldChar>
            </w:r>
            <w:r w:rsidR="000D51B8">
              <w:rPr>
                <w:sz w:val="20"/>
                <w:szCs w:val="20"/>
              </w:rPr>
              <w:instrText xml:space="preserve"> FORMTEXT </w:instrText>
            </w:r>
            <w:r w:rsidR="002960F5">
              <w:rPr>
                <w:sz w:val="20"/>
                <w:szCs w:val="20"/>
              </w:rPr>
            </w:r>
            <w:r w:rsidR="002960F5">
              <w:rPr>
                <w:sz w:val="20"/>
                <w:szCs w:val="20"/>
              </w:rPr>
              <w:fldChar w:fldCharType="separate"/>
            </w:r>
            <w:r w:rsidR="000D51B8">
              <w:rPr>
                <w:noProof/>
                <w:sz w:val="20"/>
                <w:szCs w:val="20"/>
              </w:rPr>
              <w:t> </w:t>
            </w:r>
            <w:r w:rsidR="000D51B8">
              <w:rPr>
                <w:noProof/>
                <w:sz w:val="20"/>
                <w:szCs w:val="20"/>
              </w:rPr>
              <w:t> </w:t>
            </w:r>
            <w:r w:rsidR="000D51B8">
              <w:rPr>
                <w:noProof/>
                <w:sz w:val="20"/>
                <w:szCs w:val="20"/>
              </w:rPr>
              <w:t> </w:t>
            </w:r>
            <w:r w:rsidR="002960F5">
              <w:rPr>
                <w:sz w:val="20"/>
                <w:szCs w:val="20"/>
              </w:rPr>
              <w:fldChar w:fldCharType="end"/>
            </w:r>
            <w:bookmarkEnd w:id="7"/>
            <w:r w:rsidR="008379E2">
              <w:rPr>
                <w:sz w:val="20"/>
                <w:szCs w:val="20"/>
              </w:rPr>
              <w:t>-</w:t>
            </w:r>
            <w:bookmarkStart w:id="8" w:name="empidsecond"/>
            <w:r w:rsidR="002960F5">
              <w:rPr>
                <w:sz w:val="20"/>
                <w:szCs w:val="20"/>
              </w:rPr>
              <w:fldChar w:fldCharType="begin">
                <w:ffData>
                  <w:name w:val="empidsecond"/>
                  <w:enabled/>
                  <w:calcOnExit w:val="0"/>
                  <w:helpText w:type="text" w:val="UW Employee ID - Second 3 digits"/>
                  <w:statusText w:type="text" w:val="UW Employee ID - Second 3 digits"/>
                  <w:textInput>
                    <w:maxLength w:val="3"/>
                  </w:textInput>
                </w:ffData>
              </w:fldChar>
            </w:r>
            <w:r w:rsidR="000D51B8">
              <w:rPr>
                <w:sz w:val="20"/>
                <w:szCs w:val="20"/>
              </w:rPr>
              <w:instrText xml:space="preserve"> FORMTEXT </w:instrText>
            </w:r>
            <w:r w:rsidR="002960F5">
              <w:rPr>
                <w:sz w:val="20"/>
                <w:szCs w:val="20"/>
              </w:rPr>
            </w:r>
            <w:r w:rsidR="002960F5">
              <w:rPr>
                <w:sz w:val="20"/>
                <w:szCs w:val="20"/>
              </w:rPr>
              <w:fldChar w:fldCharType="separate"/>
            </w:r>
            <w:r w:rsidR="000D51B8">
              <w:rPr>
                <w:noProof/>
                <w:sz w:val="20"/>
                <w:szCs w:val="20"/>
              </w:rPr>
              <w:t> </w:t>
            </w:r>
            <w:r w:rsidR="000D51B8">
              <w:rPr>
                <w:noProof/>
                <w:sz w:val="20"/>
                <w:szCs w:val="20"/>
              </w:rPr>
              <w:t> </w:t>
            </w:r>
            <w:r w:rsidR="000D51B8">
              <w:rPr>
                <w:noProof/>
                <w:sz w:val="20"/>
                <w:szCs w:val="20"/>
              </w:rPr>
              <w:t> </w:t>
            </w:r>
            <w:r w:rsidR="002960F5">
              <w:rPr>
                <w:sz w:val="20"/>
                <w:szCs w:val="20"/>
              </w:rPr>
              <w:fldChar w:fldCharType="end"/>
            </w:r>
            <w:bookmarkEnd w:id="8"/>
            <w:r w:rsidR="008379E2">
              <w:rPr>
                <w:sz w:val="20"/>
                <w:szCs w:val="20"/>
              </w:rPr>
              <w:t>-</w:t>
            </w:r>
            <w:bookmarkStart w:id="9" w:name="empidlast"/>
            <w:r w:rsidR="002960F5">
              <w:rPr>
                <w:sz w:val="20"/>
                <w:szCs w:val="20"/>
              </w:rPr>
              <w:fldChar w:fldCharType="begin">
                <w:ffData>
                  <w:name w:val="empidlast"/>
                  <w:enabled/>
                  <w:calcOnExit w:val="0"/>
                  <w:helpText w:type="text" w:val="UW Employee ID - Last 3 digits"/>
                  <w:statusText w:type="text" w:val="UW Employee ID - Last 3 digits"/>
                  <w:textInput>
                    <w:maxLength w:val="3"/>
                  </w:textInput>
                </w:ffData>
              </w:fldChar>
            </w:r>
            <w:r w:rsidR="000D51B8">
              <w:rPr>
                <w:sz w:val="20"/>
                <w:szCs w:val="20"/>
              </w:rPr>
              <w:instrText xml:space="preserve"> FORMTEXT </w:instrText>
            </w:r>
            <w:r w:rsidR="002960F5">
              <w:rPr>
                <w:sz w:val="20"/>
                <w:szCs w:val="20"/>
              </w:rPr>
            </w:r>
            <w:r w:rsidR="002960F5">
              <w:rPr>
                <w:sz w:val="20"/>
                <w:szCs w:val="20"/>
              </w:rPr>
              <w:fldChar w:fldCharType="separate"/>
            </w:r>
            <w:r w:rsidR="000D51B8">
              <w:rPr>
                <w:noProof/>
                <w:sz w:val="20"/>
                <w:szCs w:val="20"/>
              </w:rPr>
              <w:t> </w:t>
            </w:r>
            <w:r w:rsidR="000D51B8">
              <w:rPr>
                <w:noProof/>
                <w:sz w:val="20"/>
                <w:szCs w:val="20"/>
              </w:rPr>
              <w:t> </w:t>
            </w:r>
            <w:r w:rsidR="000D51B8">
              <w:rPr>
                <w:noProof/>
                <w:sz w:val="20"/>
                <w:szCs w:val="20"/>
              </w:rPr>
              <w:t> </w:t>
            </w:r>
            <w:r w:rsidR="002960F5">
              <w:rPr>
                <w:sz w:val="20"/>
                <w:szCs w:val="20"/>
              </w:rPr>
              <w:fldChar w:fldCharType="end"/>
            </w:r>
            <w:bookmarkEnd w:id="9"/>
          </w:p>
        </w:tc>
        <w:tc>
          <w:tcPr>
            <w:tcW w:w="5940" w:type="dxa"/>
            <w:gridSpan w:val="7"/>
            <w:tcBorders>
              <w:top w:val="single" w:sz="4" w:space="0" w:color="808080"/>
              <w:left w:val="single" w:sz="4" w:space="0" w:color="333333"/>
              <w:bottom w:val="single" w:sz="4" w:space="0" w:color="808080"/>
              <w:right w:val="single" w:sz="4" w:space="0" w:color="333333"/>
            </w:tcBorders>
            <w:shd w:val="clear" w:color="auto" w:fill="auto"/>
            <w:vAlign w:val="center"/>
          </w:tcPr>
          <w:p w:rsidR="00FC6984" w:rsidRPr="00FC6984" w:rsidRDefault="00FC6984" w:rsidP="00FC7060">
            <w:pPr>
              <w:rPr>
                <w:sz w:val="14"/>
                <w:szCs w:val="14"/>
              </w:rPr>
            </w:pPr>
            <w:r w:rsidRPr="00FC6984">
              <w:rPr>
                <w:sz w:val="14"/>
                <w:szCs w:val="14"/>
              </w:rPr>
              <w:t>Employee’s Cu</w:t>
            </w:r>
            <w:r>
              <w:rPr>
                <w:sz w:val="14"/>
                <w:szCs w:val="14"/>
              </w:rPr>
              <w:t>rrent Regular (Base) FTE Salary</w:t>
            </w:r>
            <w:r w:rsidRPr="001874EE">
              <w:rPr>
                <w:sz w:val="14"/>
                <w:szCs w:val="14"/>
              </w:rPr>
              <w:t>:</w:t>
            </w:r>
            <w:r>
              <w:t xml:space="preserve"> </w:t>
            </w:r>
            <w:r w:rsidRPr="00D504CD">
              <w:rPr>
                <w:sz w:val="20"/>
                <w:szCs w:val="20"/>
              </w:rPr>
              <w:t>$</w:t>
            </w:r>
            <w:bookmarkStart w:id="10" w:name="currentsal"/>
            <w:r w:rsidR="002960F5">
              <w:rPr>
                <w:iCs/>
                <w:sz w:val="20"/>
                <w:szCs w:val="20"/>
              </w:rPr>
              <w:fldChar w:fldCharType="begin">
                <w:ffData>
                  <w:name w:val="currentsal"/>
                  <w:enabled/>
                  <w:calcOnExit w:val="0"/>
                  <w:helpText w:type="text" w:val="Employee's Current Regular FTE Salary (per month)"/>
                  <w:statusText w:type="text" w:val="Employee's Current Regular FTE Salary (per month)"/>
                  <w:textInput>
                    <w:maxLength w:val="5"/>
                  </w:textInput>
                </w:ffData>
              </w:fldChar>
            </w:r>
            <w:r w:rsidR="004736AA">
              <w:rPr>
                <w:iCs/>
                <w:sz w:val="20"/>
                <w:szCs w:val="20"/>
              </w:rPr>
              <w:instrText xml:space="preserve"> FORMTEXT </w:instrText>
            </w:r>
            <w:r w:rsidR="002960F5">
              <w:rPr>
                <w:iCs/>
                <w:sz w:val="20"/>
                <w:szCs w:val="20"/>
              </w:rPr>
            </w:r>
            <w:r w:rsidR="002960F5">
              <w:rPr>
                <w:iCs/>
                <w:sz w:val="20"/>
                <w:szCs w:val="20"/>
              </w:rPr>
              <w:fldChar w:fldCharType="separate"/>
            </w:r>
            <w:r w:rsidR="004736AA">
              <w:rPr>
                <w:iCs/>
                <w:noProof/>
                <w:sz w:val="20"/>
                <w:szCs w:val="20"/>
              </w:rPr>
              <w:t> </w:t>
            </w:r>
            <w:r w:rsidR="004736AA">
              <w:rPr>
                <w:iCs/>
                <w:noProof/>
                <w:sz w:val="20"/>
                <w:szCs w:val="20"/>
              </w:rPr>
              <w:t> </w:t>
            </w:r>
            <w:r w:rsidR="004736AA">
              <w:rPr>
                <w:iCs/>
                <w:noProof/>
                <w:sz w:val="20"/>
                <w:szCs w:val="20"/>
              </w:rPr>
              <w:t> </w:t>
            </w:r>
            <w:r w:rsidR="004736AA">
              <w:rPr>
                <w:iCs/>
                <w:noProof/>
                <w:sz w:val="20"/>
                <w:szCs w:val="20"/>
              </w:rPr>
              <w:t> </w:t>
            </w:r>
            <w:r w:rsidR="004736AA">
              <w:rPr>
                <w:iCs/>
                <w:noProof/>
                <w:sz w:val="20"/>
                <w:szCs w:val="20"/>
              </w:rPr>
              <w:t> </w:t>
            </w:r>
            <w:r w:rsidR="002960F5">
              <w:rPr>
                <w:iCs/>
                <w:sz w:val="20"/>
                <w:szCs w:val="20"/>
              </w:rPr>
              <w:fldChar w:fldCharType="end"/>
            </w:r>
            <w:bookmarkEnd w:id="10"/>
            <w:r w:rsidR="003A06DD">
              <w:rPr>
                <w:sz w:val="20"/>
                <w:szCs w:val="20"/>
              </w:rPr>
              <w:tab/>
            </w:r>
            <w:r w:rsidRPr="00FC6984">
              <w:rPr>
                <w:sz w:val="14"/>
                <w:szCs w:val="14"/>
              </w:rPr>
              <w:t>per month</w:t>
            </w:r>
          </w:p>
        </w:tc>
      </w:tr>
      <w:tr w:rsidR="00FC6984" w:rsidRPr="0090679F" w:rsidTr="004736AA">
        <w:trPr>
          <w:trHeight w:val="288"/>
          <w:jc w:val="center"/>
        </w:trPr>
        <w:tc>
          <w:tcPr>
            <w:tcW w:w="10800" w:type="dxa"/>
            <w:gridSpan w:val="13"/>
            <w:tcBorders>
              <w:top w:val="single" w:sz="4" w:space="0" w:color="808080"/>
              <w:left w:val="single" w:sz="4" w:space="0" w:color="333333"/>
              <w:bottom w:val="nil"/>
              <w:right w:val="single" w:sz="4" w:space="0" w:color="333333"/>
            </w:tcBorders>
            <w:shd w:val="clear" w:color="auto" w:fill="auto"/>
            <w:vAlign w:val="center"/>
          </w:tcPr>
          <w:p w:rsidR="00FC6984" w:rsidRPr="00FC6984" w:rsidRDefault="00FC6984" w:rsidP="00FC6984">
            <w:pPr>
              <w:rPr>
                <w:i/>
                <w:iCs/>
                <w:sz w:val="14"/>
                <w:szCs w:val="14"/>
              </w:rPr>
            </w:pPr>
            <w:r w:rsidRPr="00FC6984">
              <w:rPr>
                <w:sz w:val="14"/>
                <w:szCs w:val="14"/>
              </w:rPr>
              <w:t xml:space="preserve">Indicate the type of temporary salary increase requested by checking either </w:t>
            </w:r>
            <w:r w:rsidRPr="00FC6984">
              <w:rPr>
                <w:i/>
                <w:iCs/>
                <w:sz w:val="14"/>
                <w:szCs w:val="14"/>
              </w:rPr>
              <w:t>Temporary Pay Increase</w:t>
            </w:r>
          </w:p>
          <w:p w:rsidR="00FC6984" w:rsidRPr="00FC6984" w:rsidRDefault="00FC6984" w:rsidP="00FC6984">
            <w:pPr>
              <w:rPr>
                <w:sz w:val="14"/>
                <w:szCs w:val="14"/>
              </w:rPr>
            </w:pPr>
            <w:r w:rsidRPr="00FC6984">
              <w:rPr>
                <w:i/>
                <w:iCs/>
                <w:sz w:val="14"/>
                <w:szCs w:val="14"/>
              </w:rPr>
              <w:t xml:space="preserve">(TPI) </w:t>
            </w:r>
            <w:r w:rsidRPr="00FC6984">
              <w:rPr>
                <w:b/>
                <w:bCs/>
                <w:i/>
                <w:iCs/>
                <w:sz w:val="14"/>
                <w:szCs w:val="14"/>
              </w:rPr>
              <w:t xml:space="preserve">OR </w:t>
            </w:r>
            <w:r w:rsidRPr="00FC6984">
              <w:rPr>
                <w:i/>
                <w:iCs/>
                <w:sz w:val="14"/>
                <w:szCs w:val="14"/>
              </w:rPr>
              <w:t xml:space="preserve">Administrative Supplement (ADS) </w:t>
            </w:r>
            <w:r w:rsidRPr="00FC6984">
              <w:rPr>
                <w:sz w:val="14"/>
                <w:szCs w:val="14"/>
              </w:rPr>
              <w:t xml:space="preserve">box below and completing the information </w:t>
            </w:r>
            <w:r w:rsidR="00292A2B">
              <w:rPr>
                <w:sz w:val="14"/>
                <w:szCs w:val="14"/>
              </w:rPr>
              <w:t>for that action</w:t>
            </w:r>
            <w:r w:rsidRPr="00FC6984">
              <w:rPr>
                <w:sz w:val="14"/>
                <w:szCs w:val="14"/>
              </w:rPr>
              <w:t>:</w:t>
            </w:r>
          </w:p>
          <w:p w:rsidR="00FC6984" w:rsidRPr="0090679F" w:rsidRDefault="00FC6984" w:rsidP="001668D4"/>
        </w:tc>
      </w:tr>
      <w:bookmarkStart w:id="11" w:name="Checktpi"/>
      <w:tr w:rsidR="00FE13BB" w:rsidRPr="0090679F" w:rsidTr="004736AA">
        <w:trPr>
          <w:trHeight w:val="288"/>
          <w:jc w:val="center"/>
        </w:trPr>
        <w:tc>
          <w:tcPr>
            <w:tcW w:w="5220" w:type="dxa"/>
            <w:gridSpan w:val="8"/>
            <w:tcBorders>
              <w:top w:val="nil"/>
              <w:left w:val="single" w:sz="4" w:space="0" w:color="333333"/>
              <w:bottom w:val="nil"/>
              <w:right w:val="nil"/>
            </w:tcBorders>
            <w:shd w:val="clear" w:color="auto" w:fill="auto"/>
            <w:vAlign w:val="center"/>
          </w:tcPr>
          <w:p w:rsidR="00FE13BB" w:rsidRPr="00B84485" w:rsidRDefault="002960F5" w:rsidP="00A30A62">
            <w:pPr>
              <w:rPr>
                <w:sz w:val="14"/>
                <w:szCs w:val="14"/>
              </w:rPr>
            </w:pPr>
            <w:r>
              <w:rPr>
                <w:sz w:val="20"/>
                <w:szCs w:val="20"/>
              </w:rPr>
              <w:fldChar w:fldCharType="begin">
                <w:ffData>
                  <w:name w:val="Checktpi"/>
                  <w:enabled/>
                  <w:calcOnExit w:val="0"/>
                  <w:helpText w:type="text" w:val="Checkbox - Temporary Pay Increase (TPI)"/>
                  <w:statusText w:type="text" w:val="Checkbox - Temporary Pay Increase (TPI)"/>
                  <w:checkBox>
                    <w:sizeAuto/>
                    <w:default w:val="0"/>
                  </w:checkBox>
                </w:ffData>
              </w:fldChar>
            </w:r>
            <w:r w:rsidR="004736AA">
              <w:rPr>
                <w:sz w:val="20"/>
                <w:szCs w:val="20"/>
              </w:rPr>
              <w:instrText xml:space="preserve"> FORMCHECKBOX </w:instrText>
            </w:r>
            <w:r>
              <w:rPr>
                <w:sz w:val="20"/>
                <w:szCs w:val="20"/>
              </w:rPr>
            </w:r>
            <w:r>
              <w:rPr>
                <w:sz w:val="20"/>
                <w:szCs w:val="20"/>
              </w:rPr>
              <w:fldChar w:fldCharType="end"/>
            </w:r>
            <w:bookmarkEnd w:id="11"/>
            <w:r w:rsidR="00FE13BB" w:rsidRPr="00FE13BB">
              <w:rPr>
                <w:sz w:val="20"/>
                <w:szCs w:val="20"/>
              </w:rPr>
              <w:t xml:space="preserve"> </w:t>
            </w:r>
            <w:r w:rsidR="00FE13BB">
              <w:rPr>
                <w:sz w:val="14"/>
                <w:szCs w:val="14"/>
              </w:rPr>
              <w:t>Temporary Pay Increase (TPI)</w:t>
            </w:r>
          </w:p>
        </w:tc>
        <w:bookmarkStart w:id="12" w:name="Checkads"/>
        <w:tc>
          <w:tcPr>
            <w:tcW w:w="5580" w:type="dxa"/>
            <w:gridSpan w:val="5"/>
            <w:tcBorders>
              <w:top w:val="nil"/>
              <w:left w:val="nil"/>
              <w:bottom w:val="nil"/>
              <w:right w:val="single" w:sz="4" w:space="0" w:color="333333"/>
            </w:tcBorders>
            <w:shd w:val="clear" w:color="auto" w:fill="auto"/>
            <w:vAlign w:val="center"/>
          </w:tcPr>
          <w:p w:rsidR="00FE13BB" w:rsidRPr="00B84485" w:rsidRDefault="002960F5" w:rsidP="00A30A62">
            <w:pPr>
              <w:rPr>
                <w:sz w:val="14"/>
                <w:szCs w:val="14"/>
              </w:rPr>
            </w:pPr>
            <w:r>
              <w:rPr>
                <w:sz w:val="20"/>
                <w:szCs w:val="20"/>
              </w:rPr>
              <w:fldChar w:fldCharType="begin">
                <w:ffData>
                  <w:name w:val="Checkads"/>
                  <w:enabled/>
                  <w:calcOnExit w:val="0"/>
                  <w:helpText w:type="text" w:val="Checkbox - Administrative Supplement (ADS)"/>
                  <w:statusText w:type="text" w:val="Checkbox - Administrative Supplement (ADS)"/>
                  <w:checkBox>
                    <w:sizeAuto/>
                    <w:default w:val="0"/>
                  </w:checkBox>
                </w:ffData>
              </w:fldChar>
            </w:r>
            <w:r w:rsidR="004736AA">
              <w:rPr>
                <w:sz w:val="20"/>
                <w:szCs w:val="20"/>
              </w:rPr>
              <w:instrText xml:space="preserve"> FORMCHECKBOX </w:instrText>
            </w:r>
            <w:r>
              <w:rPr>
                <w:sz w:val="20"/>
                <w:szCs w:val="20"/>
              </w:rPr>
            </w:r>
            <w:r>
              <w:rPr>
                <w:sz w:val="20"/>
                <w:szCs w:val="20"/>
              </w:rPr>
              <w:fldChar w:fldCharType="end"/>
            </w:r>
            <w:bookmarkEnd w:id="12"/>
            <w:r w:rsidR="00FE13BB" w:rsidRPr="00FE13BB">
              <w:rPr>
                <w:sz w:val="20"/>
                <w:szCs w:val="20"/>
              </w:rPr>
              <w:t xml:space="preserve"> </w:t>
            </w:r>
            <w:r w:rsidR="00FE13BB">
              <w:rPr>
                <w:sz w:val="14"/>
                <w:szCs w:val="14"/>
              </w:rPr>
              <w:t>Administrative Supplement (ADS)</w:t>
            </w:r>
          </w:p>
        </w:tc>
      </w:tr>
      <w:tr w:rsidR="00FE13BB" w:rsidRPr="0090679F" w:rsidTr="004736AA">
        <w:trPr>
          <w:trHeight w:val="288"/>
          <w:jc w:val="center"/>
        </w:trPr>
        <w:tc>
          <w:tcPr>
            <w:tcW w:w="5220" w:type="dxa"/>
            <w:gridSpan w:val="8"/>
            <w:tcBorders>
              <w:top w:val="nil"/>
              <w:left w:val="single" w:sz="4" w:space="0" w:color="333333"/>
              <w:bottom w:val="nil"/>
              <w:right w:val="nil"/>
            </w:tcBorders>
            <w:shd w:val="clear" w:color="auto" w:fill="auto"/>
            <w:vAlign w:val="center"/>
          </w:tcPr>
          <w:p w:rsidR="00FE13BB" w:rsidRDefault="00FE13BB" w:rsidP="00FE13BB">
            <w:pPr>
              <w:rPr>
                <w:sz w:val="14"/>
                <w:szCs w:val="14"/>
              </w:rPr>
            </w:pPr>
          </w:p>
          <w:p w:rsidR="00FE13BB" w:rsidRPr="00FE13BB" w:rsidRDefault="00FE13BB" w:rsidP="00FE13BB">
            <w:pPr>
              <w:rPr>
                <w:sz w:val="14"/>
                <w:szCs w:val="14"/>
              </w:rPr>
            </w:pPr>
            <w:r w:rsidRPr="00FE13BB">
              <w:rPr>
                <w:sz w:val="14"/>
                <w:szCs w:val="14"/>
              </w:rPr>
              <w:t>Proposed Monthly TPI</w:t>
            </w:r>
            <w:r w:rsidR="00DD0D44">
              <w:rPr>
                <w:sz w:val="14"/>
                <w:szCs w:val="14"/>
              </w:rPr>
              <w:t>/ADS</w:t>
            </w:r>
            <w:r w:rsidRPr="00FE13BB">
              <w:rPr>
                <w:sz w:val="14"/>
                <w:szCs w:val="14"/>
              </w:rPr>
              <w:t xml:space="preserve"> Amount</w:t>
            </w:r>
            <w:r w:rsidR="00DD0D44">
              <w:rPr>
                <w:sz w:val="14"/>
                <w:szCs w:val="14"/>
              </w:rPr>
              <w:t xml:space="preserve"> </w:t>
            </w:r>
            <w:r w:rsidR="00DD0D44" w:rsidRPr="00FE13BB">
              <w:rPr>
                <w:sz w:val="14"/>
                <w:szCs w:val="14"/>
              </w:rPr>
              <w:t>(above employee’s base salary)</w:t>
            </w:r>
            <w:r w:rsidRPr="00FE13BB">
              <w:rPr>
                <w:sz w:val="14"/>
                <w:szCs w:val="14"/>
              </w:rPr>
              <w:t>:</w:t>
            </w:r>
          </w:p>
          <w:p w:rsidR="00FE13BB" w:rsidRPr="00FE13BB" w:rsidRDefault="00FE13BB" w:rsidP="00FE13BB">
            <w:pPr>
              <w:rPr>
                <w:sz w:val="14"/>
                <w:szCs w:val="14"/>
              </w:rPr>
            </w:pPr>
          </w:p>
          <w:p w:rsidR="00FE13BB" w:rsidRPr="00DD0D44" w:rsidRDefault="00DD0D44" w:rsidP="00FE13BB">
            <w:pPr>
              <w:rPr>
                <w:b/>
                <w:bCs/>
                <w:sz w:val="14"/>
                <w:szCs w:val="14"/>
              </w:rPr>
            </w:pPr>
            <w:r>
              <w:rPr>
                <w:b/>
                <w:bCs/>
                <w:sz w:val="14"/>
                <w:szCs w:val="14"/>
              </w:rPr>
              <w:t>REFLECTING*</w:t>
            </w:r>
            <w:r w:rsidR="00CE6DEA">
              <w:rPr>
                <w:iCs/>
                <w:sz w:val="20"/>
                <w:szCs w:val="20"/>
              </w:rPr>
              <w:t xml:space="preserve">  </w:t>
            </w:r>
            <w:bookmarkStart w:id="13" w:name="proppercent"/>
            <w:r w:rsidR="002960F5">
              <w:rPr>
                <w:iCs/>
                <w:sz w:val="20"/>
                <w:szCs w:val="20"/>
              </w:rPr>
              <w:fldChar w:fldCharType="begin">
                <w:ffData>
                  <w:name w:val="proppercent"/>
                  <w:enabled/>
                  <w:calcOnExit w:val="0"/>
                  <w:helpText w:type="text" w:val="-OR- Proposed Percent Increase Over Base Salary"/>
                  <w:statusText w:type="text" w:val="-OR- Proposed Percent Increase Over Base Salary"/>
                  <w:textInput>
                    <w:maxLength w:val="5"/>
                  </w:textInput>
                </w:ffData>
              </w:fldChar>
            </w:r>
            <w:r w:rsidR="004736AA">
              <w:rPr>
                <w:iCs/>
                <w:sz w:val="20"/>
                <w:szCs w:val="20"/>
              </w:rPr>
              <w:instrText xml:space="preserve"> FORMTEXT </w:instrText>
            </w:r>
            <w:r w:rsidR="002960F5">
              <w:rPr>
                <w:iCs/>
                <w:sz w:val="20"/>
                <w:szCs w:val="20"/>
              </w:rPr>
            </w:r>
            <w:r w:rsidR="002960F5">
              <w:rPr>
                <w:iCs/>
                <w:sz w:val="20"/>
                <w:szCs w:val="20"/>
              </w:rPr>
              <w:fldChar w:fldCharType="separate"/>
            </w:r>
            <w:r w:rsidR="004736AA">
              <w:rPr>
                <w:iCs/>
                <w:noProof/>
                <w:sz w:val="20"/>
                <w:szCs w:val="20"/>
              </w:rPr>
              <w:t> </w:t>
            </w:r>
            <w:r w:rsidR="004736AA">
              <w:rPr>
                <w:iCs/>
                <w:noProof/>
                <w:sz w:val="20"/>
                <w:szCs w:val="20"/>
              </w:rPr>
              <w:t> </w:t>
            </w:r>
            <w:r w:rsidR="004736AA">
              <w:rPr>
                <w:iCs/>
                <w:noProof/>
                <w:sz w:val="20"/>
                <w:szCs w:val="20"/>
              </w:rPr>
              <w:t> </w:t>
            </w:r>
            <w:r w:rsidR="004736AA">
              <w:rPr>
                <w:iCs/>
                <w:noProof/>
                <w:sz w:val="20"/>
                <w:szCs w:val="20"/>
              </w:rPr>
              <w:t> </w:t>
            </w:r>
            <w:r w:rsidR="004736AA">
              <w:rPr>
                <w:iCs/>
                <w:noProof/>
                <w:sz w:val="20"/>
                <w:szCs w:val="20"/>
              </w:rPr>
              <w:t> </w:t>
            </w:r>
            <w:r w:rsidR="002960F5">
              <w:rPr>
                <w:iCs/>
                <w:sz w:val="20"/>
                <w:szCs w:val="20"/>
              </w:rPr>
              <w:fldChar w:fldCharType="end"/>
            </w:r>
            <w:bookmarkEnd w:id="13"/>
            <w:r w:rsidR="00FE13BB">
              <w:rPr>
                <w:sz w:val="14"/>
                <w:szCs w:val="14"/>
              </w:rPr>
              <w:t xml:space="preserve"> </w:t>
            </w:r>
            <w:r w:rsidR="00FE13BB" w:rsidRPr="00FE13BB">
              <w:rPr>
                <w:sz w:val="20"/>
                <w:szCs w:val="20"/>
              </w:rPr>
              <w:t>%</w:t>
            </w:r>
            <w:r w:rsidR="00FE13BB" w:rsidRPr="00FE13BB">
              <w:rPr>
                <w:sz w:val="14"/>
                <w:szCs w:val="14"/>
              </w:rPr>
              <w:t xml:space="preserve"> increase over base salary</w:t>
            </w:r>
          </w:p>
          <w:p w:rsidR="00FE13BB" w:rsidRPr="00B84485" w:rsidRDefault="00FE13BB" w:rsidP="00A30A62">
            <w:pPr>
              <w:rPr>
                <w:sz w:val="14"/>
                <w:szCs w:val="14"/>
              </w:rPr>
            </w:pPr>
          </w:p>
        </w:tc>
        <w:tc>
          <w:tcPr>
            <w:tcW w:w="5580" w:type="dxa"/>
            <w:gridSpan w:val="5"/>
            <w:tcBorders>
              <w:top w:val="nil"/>
              <w:left w:val="nil"/>
              <w:bottom w:val="nil"/>
              <w:right w:val="single" w:sz="4" w:space="0" w:color="333333"/>
            </w:tcBorders>
            <w:shd w:val="clear" w:color="auto" w:fill="auto"/>
          </w:tcPr>
          <w:p w:rsidR="00FE13BB" w:rsidRDefault="00FE13BB" w:rsidP="00FE13BB">
            <w:pPr>
              <w:rPr>
                <w:sz w:val="14"/>
                <w:szCs w:val="14"/>
              </w:rPr>
            </w:pPr>
          </w:p>
          <w:p w:rsidR="00FE13BB" w:rsidRPr="00FE13BB" w:rsidRDefault="00FE13BB" w:rsidP="00FE13BB">
            <w:pPr>
              <w:rPr>
                <w:sz w:val="14"/>
                <w:szCs w:val="14"/>
              </w:rPr>
            </w:pPr>
            <w:r w:rsidRPr="00D504CD">
              <w:rPr>
                <w:sz w:val="20"/>
                <w:szCs w:val="20"/>
              </w:rPr>
              <w:t>$</w:t>
            </w:r>
            <w:bookmarkStart w:id="14" w:name="propads"/>
            <w:r w:rsidR="002960F5">
              <w:rPr>
                <w:iCs/>
                <w:sz w:val="20"/>
                <w:szCs w:val="20"/>
              </w:rPr>
              <w:fldChar w:fldCharType="begin">
                <w:ffData>
                  <w:name w:val="propads"/>
                  <w:enabled/>
                  <w:calcOnExit w:val="0"/>
                  <w:helpText w:type="text" w:val="Proposed Monthly ADS Amount (per month above employee's base salary)"/>
                  <w:statusText w:type="text" w:val="Proposed Monthly ADS Amount (per month above employee's base salary)"/>
                  <w:textInput>
                    <w:maxLength w:val="5"/>
                  </w:textInput>
                </w:ffData>
              </w:fldChar>
            </w:r>
            <w:r w:rsidR="00425064">
              <w:rPr>
                <w:iCs/>
                <w:sz w:val="20"/>
                <w:szCs w:val="20"/>
              </w:rPr>
              <w:instrText xml:space="preserve"> FORMTEXT </w:instrText>
            </w:r>
            <w:r w:rsidR="002960F5">
              <w:rPr>
                <w:iCs/>
                <w:sz w:val="20"/>
                <w:szCs w:val="20"/>
              </w:rPr>
            </w:r>
            <w:r w:rsidR="002960F5">
              <w:rPr>
                <w:iCs/>
                <w:sz w:val="20"/>
                <w:szCs w:val="20"/>
              </w:rPr>
              <w:fldChar w:fldCharType="separate"/>
            </w:r>
            <w:r w:rsidR="00425064">
              <w:rPr>
                <w:iCs/>
                <w:noProof/>
                <w:sz w:val="20"/>
                <w:szCs w:val="20"/>
              </w:rPr>
              <w:t> </w:t>
            </w:r>
            <w:r w:rsidR="00425064">
              <w:rPr>
                <w:iCs/>
                <w:noProof/>
                <w:sz w:val="20"/>
                <w:szCs w:val="20"/>
              </w:rPr>
              <w:t> </w:t>
            </w:r>
            <w:r w:rsidR="00425064">
              <w:rPr>
                <w:iCs/>
                <w:noProof/>
                <w:sz w:val="20"/>
                <w:szCs w:val="20"/>
              </w:rPr>
              <w:t> </w:t>
            </w:r>
            <w:r w:rsidR="00425064">
              <w:rPr>
                <w:iCs/>
                <w:noProof/>
                <w:sz w:val="20"/>
                <w:szCs w:val="20"/>
              </w:rPr>
              <w:t> </w:t>
            </w:r>
            <w:r w:rsidR="00425064">
              <w:rPr>
                <w:iCs/>
                <w:noProof/>
                <w:sz w:val="20"/>
                <w:szCs w:val="20"/>
              </w:rPr>
              <w:t> </w:t>
            </w:r>
            <w:r w:rsidR="002960F5">
              <w:rPr>
                <w:iCs/>
                <w:sz w:val="20"/>
                <w:szCs w:val="20"/>
              </w:rPr>
              <w:fldChar w:fldCharType="end"/>
            </w:r>
            <w:bookmarkEnd w:id="14"/>
            <w:r w:rsidR="000138A9">
              <w:rPr>
                <w:sz w:val="20"/>
                <w:szCs w:val="20"/>
              </w:rPr>
              <w:tab/>
            </w:r>
            <w:r w:rsidR="000138A9">
              <w:rPr>
                <w:sz w:val="20"/>
                <w:szCs w:val="20"/>
              </w:rPr>
              <w:tab/>
            </w:r>
            <w:r w:rsidRPr="00FC6984">
              <w:rPr>
                <w:sz w:val="14"/>
                <w:szCs w:val="14"/>
              </w:rPr>
              <w:t>per month</w:t>
            </w:r>
          </w:p>
          <w:p w:rsidR="00FE13BB" w:rsidRPr="00B84485" w:rsidRDefault="00FE13BB" w:rsidP="00FE13BB">
            <w:pPr>
              <w:rPr>
                <w:sz w:val="14"/>
                <w:szCs w:val="14"/>
              </w:rPr>
            </w:pPr>
          </w:p>
        </w:tc>
      </w:tr>
      <w:tr w:rsidR="00DD0D44" w:rsidRPr="0090679F" w:rsidTr="00DD0D44">
        <w:trPr>
          <w:trHeight w:val="288"/>
          <w:jc w:val="center"/>
        </w:trPr>
        <w:tc>
          <w:tcPr>
            <w:tcW w:w="10800" w:type="dxa"/>
            <w:gridSpan w:val="13"/>
            <w:tcBorders>
              <w:top w:val="nil"/>
              <w:left w:val="single" w:sz="4" w:space="0" w:color="333333"/>
              <w:bottom w:val="single" w:sz="4" w:space="0" w:color="808080"/>
              <w:right w:val="single" w:sz="4" w:space="0" w:color="333333"/>
            </w:tcBorders>
            <w:shd w:val="clear" w:color="auto" w:fill="auto"/>
            <w:vAlign w:val="center"/>
          </w:tcPr>
          <w:p w:rsidR="00DD0D44" w:rsidRPr="00DD0D44" w:rsidRDefault="00DD0D44" w:rsidP="00DD0D44">
            <w:pPr>
              <w:spacing w:after="80"/>
              <w:rPr>
                <w:iCs/>
                <w:sz w:val="14"/>
                <w:szCs w:val="14"/>
              </w:rPr>
            </w:pPr>
            <w:r w:rsidRPr="00DD0D44">
              <w:rPr>
                <w:i/>
                <w:sz w:val="14"/>
                <w:szCs w:val="14"/>
              </w:rPr>
              <w:t>[</w:t>
            </w:r>
            <w:r w:rsidRPr="00DD0D44">
              <w:rPr>
                <w:b/>
                <w:i/>
                <w:sz w:val="14"/>
                <w:szCs w:val="14"/>
              </w:rPr>
              <w:t xml:space="preserve">* </w:t>
            </w:r>
            <w:r w:rsidRPr="00DD0D44">
              <w:rPr>
                <w:i/>
                <w:sz w:val="14"/>
                <w:szCs w:val="14"/>
              </w:rPr>
              <w:t>TPIs are approved as a dollar amount only.  Base salary changes will not result in an automatic change to the TPI amount.  Contact your Compensation Consultant for assistance.]</w:t>
            </w:r>
          </w:p>
        </w:tc>
      </w:tr>
      <w:tr w:rsidR="00FE13BB" w:rsidRPr="0090679F" w:rsidTr="004736AA">
        <w:trPr>
          <w:trHeight w:val="288"/>
          <w:jc w:val="center"/>
        </w:trPr>
        <w:tc>
          <w:tcPr>
            <w:tcW w:w="5220" w:type="dxa"/>
            <w:gridSpan w:val="8"/>
            <w:tcBorders>
              <w:top w:val="nil"/>
              <w:left w:val="single" w:sz="4" w:space="0" w:color="333333"/>
              <w:bottom w:val="single" w:sz="4" w:space="0" w:color="808080"/>
              <w:right w:val="nil"/>
            </w:tcBorders>
            <w:shd w:val="clear" w:color="auto" w:fill="auto"/>
            <w:vAlign w:val="center"/>
          </w:tcPr>
          <w:p w:rsidR="00FE13BB" w:rsidRPr="00B84485" w:rsidRDefault="00CE6DEA" w:rsidP="008379E2">
            <w:pPr>
              <w:rPr>
                <w:sz w:val="14"/>
                <w:szCs w:val="14"/>
              </w:rPr>
            </w:pPr>
            <w:r>
              <w:rPr>
                <w:iCs/>
                <w:sz w:val="14"/>
                <w:szCs w:val="14"/>
              </w:rPr>
              <w:t>Effective Start Date of Proposed Action</w:t>
            </w:r>
            <w:r w:rsidR="00FE13BB">
              <w:rPr>
                <w:iCs/>
                <w:sz w:val="14"/>
                <w:szCs w:val="14"/>
              </w:rPr>
              <w:t>:</w:t>
            </w:r>
            <w:r>
              <w:rPr>
                <w:iCs/>
                <w:sz w:val="14"/>
                <w:szCs w:val="14"/>
              </w:rPr>
              <w:t xml:space="preserve"> </w:t>
            </w:r>
            <w:bookmarkStart w:id="15" w:name="startdatemm"/>
            <w:r w:rsidR="002960F5">
              <w:rPr>
                <w:sz w:val="20"/>
                <w:szCs w:val="20"/>
              </w:rPr>
              <w:fldChar w:fldCharType="begin">
                <w:ffData>
                  <w:name w:val="startdatemm"/>
                  <w:enabled/>
                  <w:calcOnExit w:val="0"/>
                  <w:helpText w:type="text" w:val="Effective State Date of Proposed Action - mm"/>
                  <w:statusText w:type="text" w:val="Effective State Date of Proposed Action - mm"/>
                  <w:textInput>
                    <w:type w:val="number"/>
                    <w:default w:val="mm"/>
                    <w:maxLength w:val="2"/>
                  </w:textInput>
                </w:ffData>
              </w:fldChar>
            </w:r>
            <w:r w:rsidR="008379E2">
              <w:rPr>
                <w:sz w:val="20"/>
                <w:szCs w:val="20"/>
              </w:rPr>
              <w:instrText xml:space="preserve"> FORMTEXT </w:instrText>
            </w:r>
            <w:r w:rsidR="002960F5">
              <w:rPr>
                <w:sz w:val="20"/>
                <w:szCs w:val="20"/>
              </w:rPr>
            </w:r>
            <w:r w:rsidR="002960F5">
              <w:rPr>
                <w:sz w:val="20"/>
                <w:szCs w:val="20"/>
              </w:rPr>
              <w:fldChar w:fldCharType="separate"/>
            </w:r>
            <w:r w:rsidR="008379E2">
              <w:rPr>
                <w:noProof/>
                <w:sz w:val="20"/>
                <w:szCs w:val="20"/>
              </w:rPr>
              <w:t>mm</w:t>
            </w:r>
            <w:r w:rsidR="002960F5">
              <w:rPr>
                <w:sz w:val="20"/>
                <w:szCs w:val="20"/>
              </w:rPr>
              <w:fldChar w:fldCharType="end"/>
            </w:r>
            <w:bookmarkEnd w:id="15"/>
            <w:r w:rsidR="008379E2">
              <w:rPr>
                <w:sz w:val="20"/>
                <w:szCs w:val="20"/>
              </w:rPr>
              <w:t>/</w:t>
            </w:r>
            <w:bookmarkStart w:id="16" w:name="startdd"/>
            <w:r w:rsidR="002960F5">
              <w:rPr>
                <w:sz w:val="20"/>
                <w:szCs w:val="20"/>
              </w:rPr>
              <w:fldChar w:fldCharType="begin">
                <w:ffData>
                  <w:name w:val="startdd"/>
                  <w:enabled/>
                  <w:calcOnExit w:val="0"/>
                  <w:helpText w:type="text" w:val="Effective State Date of Proposed Action - dd"/>
                  <w:statusText w:type="text" w:val="Effective State Date of Proposed Action - dd"/>
                  <w:textInput>
                    <w:type w:val="number"/>
                    <w:default w:val="dd"/>
                    <w:maxLength w:val="2"/>
                  </w:textInput>
                </w:ffData>
              </w:fldChar>
            </w:r>
            <w:r w:rsidR="008379E2">
              <w:rPr>
                <w:sz w:val="20"/>
                <w:szCs w:val="20"/>
              </w:rPr>
              <w:instrText xml:space="preserve"> FORMTEXT </w:instrText>
            </w:r>
            <w:r w:rsidR="002960F5">
              <w:rPr>
                <w:sz w:val="20"/>
                <w:szCs w:val="20"/>
              </w:rPr>
            </w:r>
            <w:r w:rsidR="002960F5">
              <w:rPr>
                <w:sz w:val="20"/>
                <w:szCs w:val="20"/>
              </w:rPr>
              <w:fldChar w:fldCharType="separate"/>
            </w:r>
            <w:r w:rsidR="008379E2">
              <w:rPr>
                <w:noProof/>
                <w:sz w:val="20"/>
                <w:szCs w:val="20"/>
              </w:rPr>
              <w:t>dd</w:t>
            </w:r>
            <w:r w:rsidR="002960F5">
              <w:rPr>
                <w:sz w:val="20"/>
                <w:szCs w:val="20"/>
              </w:rPr>
              <w:fldChar w:fldCharType="end"/>
            </w:r>
            <w:bookmarkEnd w:id="16"/>
            <w:r w:rsidR="008379E2">
              <w:rPr>
                <w:sz w:val="20"/>
                <w:szCs w:val="20"/>
              </w:rPr>
              <w:t>/</w:t>
            </w:r>
            <w:bookmarkStart w:id="17" w:name="startyyyy"/>
            <w:r w:rsidR="002960F5">
              <w:rPr>
                <w:sz w:val="20"/>
                <w:szCs w:val="20"/>
              </w:rPr>
              <w:fldChar w:fldCharType="begin">
                <w:ffData>
                  <w:name w:val="startyyyy"/>
                  <w:enabled/>
                  <w:calcOnExit w:val="0"/>
                  <w:helpText w:type="text" w:val="Effective State Date of Proposed Action - yyyy"/>
                  <w:statusText w:type="text" w:val="Effective State Date of Proposed Action - yyyy"/>
                  <w:textInput>
                    <w:type w:val="number"/>
                    <w:default w:val="yyyy"/>
                    <w:maxLength w:val="4"/>
                  </w:textInput>
                </w:ffData>
              </w:fldChar>
            </w:r>
            <w:r w:rsidR="008379E2">
              <w:rPr>
                <w:sz w:val="20"/>
                <w:szCs w:val="20"/>
              </w:rPr>
              <w:instrText xml:space="preserve"> FORMTEXT </w:instrText>
            </w:r>
            <w:r w:rsidR="002960F5">
              <w:rPr>
                <w:sz w:val="20"/>
                <w:szCs w:val="20"/>
              </w:rPr>
            </w:r>
            <w:r w:rsidR="002960F5">
              <w:rPr>
                <w:sz w:val="20"/>
                <w:szCs w:val="20"/>
              </w:rPr>
              <w:fldChar w:fldCharType="separate"/>
            </w:r>
            <w:r w:rsidR="008379E2">
              <w:rPr>
                <w:noProof/>
                <w:sz w:val="20"/>
                <w:szCs w:val="20"/>
              </w:rPr>
              <w:t>yyyy</w:t>
            </w:r>
            <w:r w:rsidR="002960F5">
              <w:rPr>
                <w:sz w:val="20"/>
                <w:szCs w:val="20"/>
              </w:rPr>
              <w:fldChar w:fldCharType="end"/>
            </w:r>
            <w:bookmarkEnd w:id="17"/>
            <w:r w:rsidR="00FE13BB" w:rsidRPr="00D504CD">
              <w:rPr>
                <w:iCs/>
                <w:sz w:val="14"/>
                <w:szCs w:val="14"/>
              </w:rPr>
              <w:tab/>
            </w:r>
          </w:p>
        </w:tc>
        <w:tc>
          <w:tcPr>
            <w:tcW w:w="5580" w:type="dxa"/>
            <w:gridSpan w:val="5"/>
            <w:tcBorders>
              <w:top w:val="nil"/>
              <w:left w:val="nil"/>
              <w:bottom w:val="single" w:sz="4" w:space="0" w:color="808080"/>
              <w:right w:val="single" w:sz="4" w:space="0" w:color="333333"/>
            </w:tcBorders>
            <w:shd w:val="clear" w:color="auto" w:fill="auto"/>
            <w:vAlign w:val="center"/>
          </w:tcPr>
          <w:p w:rsidR="00FE13BB" w:rsidRPr="00B84485" w:rsidRDefault="00CE6DEA" w:rsidP="008379E2">
            <w:pPr>
              <w:rPr>
                <w:sz w:val="14"/>
                <w:szCs w:val="14"/>
              </w:rPr>
            </w:pPr>
            <w:r>
              <w:rPr>
                <w:iCs/>
                <w:sz w:val="14"/>
                <w:szCs w:val="14"/>
              </w:rPr>
              <w:t xml:space="preserve">Effective End Date of Proposed Action: </w:t>
            </w:r>
            <w:bookmarkStart w:id="18" w:name="endmm"/>
            <w:r w:rsidR="002960F5">
              <w:rPr>
                <w:sz w:val="20"/>
                <w:szCs w:val="20"/>
              </w:rPr>
              <w:fldChar w:fldCharType="begin">
                <w:ffData>
                  <w:name w:val="endmm"/>
                  <w:enabled/>
                  <w:calcOnExit w:val="0"/>
                  <w:helpText w:type="text" w:val="Effective End Date of Proposed Action - mm"/>
                  <w:statusText w:type="text" w:val="Effective End Date of Proposed Action - mm"/>
                  <w:textInput>
                    <w:type w:val="number"/>
                    <w:default w:val="mm"/>
                    <w:maxLength w:val="2"/>
                  </w:textInput>
                </w:ffData>
              </w:fldChar>
            </w:r>
            <w:r w:rsidR="008379E2">
              <w:rPr>
                <w:sz w:val="20"/>
                <w:szCs w:val="20"/>
              </w:rPr>
              <w:instrText xml:space="preserve"> FORMTEXT </w:instrText>
            </w:r>
            <w:r w:rsidR="002960F5">
              <w:rPr>
                <w:sz w:val="20"/>
                <w:szCs w:val="20"/>
              </w:rPr>
            </w:r>
            <w:r w:rsidR="002960F5">
              <w:rPr>
                <w:sz w:val="20"/>
                <w:szCs w:val="20"/>
              </w:rPr>
              <w:fldChar w:fldCharType="separate"/>
            </w:r>
            <w:r w:rsidR="008379E2">
              <w:rPr>
                <w:noProof/>
                <w:sz w:val="20"/>
                <w:szCs w:val="20"/>
              </w:rPr>
              <w:t>mm</w:t>
            </w:r>
            <w:r w:rsidR="002960F5">
              <w:rPr>
                <w:sz w:val="20"/>
                <w:szCs w:val="20"/>
              </w:rPr>
              <w:fldChar w:fldCharType="end"/>
            </w:r>
            <w:bookmarkEnd w:id="18"/>
            <w:r w:rsidR="008379E2">
              <w:rPr>
                <w:sz w:val="20"/>
                <w:szCs w:val="20"/>
              </w:rPr>
              <w:t>/</w:t>
            </w:r>
            <w:bookmarkStart w:id="19" w:name="enddd"/>
            <w:r w:rsidR="002960F5">
              <w:rPr>
                <w:sz w:val="20"/>
                <w:szCs w:val="20"/>
              </w:rPr>
              <w:fldChar w:fldCharType="begin">
                <w:ffData>
                  <w:name w:val="enddd"/>
                  <w:enabled/>
                  <w:calcOnExit w:val="0"/>
                  <w:helpText w:type="text" w:val="Effective End Date of Proposed Action - dd"/>
                  <w:statusText w:type="text" w:val="Effective End Date of Proposed Action - dd"/>
                  <w:textInput>
                    <w:type w:val="number"/>
                    <w:default w:val="dd"/>
                    <w:maxLength w:val="2"/>
                  </w:textInput>
                </w:ffData>
              </w:fldChar>
            </w:r>
            <w:r w:rsidR="008379E2">
              <w:rPr>
                <w:sz w:val="20"/>
                <w:szCs w:val="20"/>
              </w:rPr>
              <w:instrText xml:space="preserve"> FORMTEXT </w:instrText>
            </w:r>
            <w:r w:rsidR="002960F5">
              <w:rPr>
                <w:sz w:val="20"/>
                <w:szCs w:val="20"/>
              </w:rPr>
            </w:r>
            <w:r w:rsidR="002960F5">
              <w:rPr>
                <w:sz w:val="20"/>
                <w:szCs w:val="20"/>
              </w:rPr>
              <w:fldChar w:fldCharType="separate"/>
            </w:r>
            <w:r w:rsidR="008379E2">
              <w:rPr>
                <w:noProof/>
                <w:sz w:val="20"/>
                <w:szCs w:val="20"/>
              </w:rPr>
              <w:t>dd</w:t>
            </w:r>
            <w:r w:rsidR="002960F5">
              <w:rPr>
                <w:sz w:val="20"/>
                <w:szCs w:val="20"/>
              </w:rPr>
              <w:fldChar w:fldCharType="end"/>
            </w:r>
            <w:bookmarkEnd w:id="19"/>
            <w:r w:rsidR="008379E2">
              <w:rPr>
                <w:sz w:val="20"/>
                <w:szCs w:val="20"/>
              </w:rPr>
              <w:t>/</w:t>
            </w:r>
            <w:bookmarkStart w:id="20" w:name="endyyyy"/>
            <w:r w:rsidR="002960F5">
              <w:rPr>
                <w:sz w:val="20"/>
                <w:szCs w:val="20"/>
              </w:rPr>
              <w:fldChar w:fldCharType="begin">
                <w:ffData>
                  <w:name w:val="endyyyy"/>
                  <w:enabled/>
                  <w:calcOnExit w:val="0"/>
                  <w:helpText w:type="text" w:val="Effective End Date of Proposed Action - yyyy"/>
                  <w:statusText w:type="text" w:val="Effective End Date of Proposed Action - yyyy"/>
                  <w:textInput>
                    <w:type w:val="number"/>
                    <w:default w:val="yyyy"/>
                    <w:maxLength w:val="4"/>
                  </w:textInput>
                </w:ffData>
              </w:fldChar>
            </w:r>
            <w:r w:rsidR="008379E2">
              <w:rPr>
                <w:sz w:val="20"/>
                <w:szCs w:val="20"/>
              </w:rPr>
              <w:instrText xml:space="preserve"> FORMTEXT </w:instrText>
            </w:r>
            <w:r w:rsidR="002960F5">
              <w:rPr>
                <w:sz w:val="20"/>
                <w:szCs w:val="20"/>
              </w:rPr>
            </w:r>
            <w:r w:rsidR="002960F5">
              <w:rPr>
                <w:sz w:val="20"/>
                <w:szCs w:val="20"/>
              </w:rPr>
              <w:fldChar w:fldCharType="separate"/>
            </w:r>
            <w:r w:rsidR="008379E2">
              <w:rPr>
                <w:noProof/>
                <w:sz w:val="20"/>
                <w:szCs w:val="20"/>
              </w:rPr>
              <w:t>yyyy</w:t>
            </w:r>
            <w:r w:rsidR="002960F5">
              <w:rPr>
                <w:sz w:val="20"/>
                <w:szCs w:val="20"/>
              </w:rPr>
              <w:fldChar w:fldCharType="end"/>
            </w:r>
            <w:bookmarkEnd w:id="20"/>
          </w:p>
        </w:tc>
      </w:tr>
      <w:tr w:rsidR="00037FDA" w:rsidRPr="0090679F" w:rsidTr="00037FDA">
        <w:trPr>
          <w:trHeight w:val="288"/>
          <w:jc w:val="center"/>
        </w:trPr>
        <w:tc>
          <w:tcPr>
            <w:tcW w:w="10800" w:type="dxa"/>
            <w:gridSpan w:val="13"/>
            <w:tcBorders>
              <w:top w:val="single" w:sz="4" w:space="0" w:color="808080"/>
              <w:left w:val="single" w:sz="4" w:space="0" w:color="333333"/>
              <w:bottom w:val="single" w:sz="4" w:space="0" w:color="808080"/>
              <w:right w:val="single" w:sz="4" w:space="0" w:color="333333"/>
            </w:tcBorders>
            <w:shd w:val="clear" w:color="auto" w:fill="auto"/>
            <w:vAlign w:val="center"/>
          </w:tcPr>
          <w:p w:rsidR="00037FDA" w:rsidRPr="00037FDA" w:rsidRDefault="00037FDA" w:rsidP="00037FDA">
            <w:r w:rsidRPr="00037FDA">
              <w:rPr>
                <w:b/>
                <w:szCs w:val="16"/>
              </w:rPr>
              <w:t>For Medical Centers only:</w:t>
            </w:r>
            <w:r w:rsidRPr="00037FDA">
              <w:rPr>
                <w:szCs w:val="16"/>
              </w:rPr>
              <w:t xml:space="preserve">  Start date must be the 1</w:t>
            </w:r>
            <w:r w:rsidRPr="00037FDA">
              <w:rPr>
                <w:szCs w:val="16"/>
                <w:vertAlign w:val="superscript"/>
              </w:rPr>
              <w:t>st</w:t>
            </w:r>
            <w:r w:rsidRPr="00037FDA">
              <w:rPr>
                <w:szCs w:val="16"/>
              </w:rPr>
              <w:t xml:space="preserve"> or 16</w:t>
            </w:r>
            <w:r w:rsidRPr="00037FDA">
              <w:rPr>
                <w:szCs w:val="16"/>
                <w:vertAlign w:val="superscript"/>
              </w:rPr>
              <w:t>th</w:t>
            </w:r>
            <w:r w:rsidRPr="00037FDA">
              <w:rPr>
                <w:szCs w:val="16"/>
              </w:rPr>
              <w:t xml:space="preserve"> of the month.  End date must be with a pay period end date.</w:t>
            </w:r>
          </w:p>
        </w:tc>
      </w:tr>
      <w:tr w:rsidR="00132631" w:rsidRPr="0090679F" w:rsidTr="003A06DD">
        <w:trPr>
          <w:trHeight w:val="1389"/>
          <w:jc w:val="center"/>
        </w:trPr>
        <w:tc>
          <w:tcPr>
            <w:tcW w:w="10800" w:type="dxa"/>
            <w:gridSpan w:val="13"/>
            <w:tcBorders>
              <w:top w:val="single" w:sz="4" w:space="0" w:color="808080"/>
              <w:left w:val="single" w:sz="4" w:space="0" w:color="333333"/>
              <w:bottom w:val="single" w:sz="4" w:space="0" w:color="808080"/>
              <w:right w:val="single" w:sz="4" w:space="0" w:color="333333"/>
            </w:tcBorders>
            <w:shd w:val="clear" w:color="auto" w:fill="auto"/>
          </w:tcPr>
          <w:p w:rsidR="00D504CD" w:rsidRPr="00D504CD" w:rsidRDefault="00CE6DEA" w:rsidP="003A06DD">
            <w:pPr>
              <w:rPr>
                <w:sz w:val="14"/>
                <w:szCs w:val="14"/>
              </w:rPr>
            </w:pPr>
            <w:r>
              <w:rPr>
                <w:sz w:val="14"/>
                <w:szCs w:val="14"/>
              </w:rPr>
              <w:t>Justification for Proposed Action</w:t>
            </w:r>
            <w:r w:rsidR="00037FDA">
              <w:rPr>
                <w:sz w:val="14"/>
                <w:szCs w:val="14"/>
              </w:rPr>
              <w:t xml:space="preserve"> (please be specific)</w:t>
            </w:r>
            <w:r>
              <w:rPr>
                <w:sz w:val="14"/>
                <w:szCs w:val="14"/>
              </w:rPr>
              <w:t>:</w:t>
            </w:r>
          </w:p>
          <w:bookmarkStart w:id="21" w:name="justification"/>
          <w:p w:rsidR="00A87312" w:rsidRPr="003A06DD" w:rsidRDefault="002960F5" w:rsidP="003A06DD">
            <w:pPr>
              <w:rPr>
                <w:sz w:val="20"/>
                <w:szCs w:val="20"/>
              </w:rPr>
            </w:pPr>
            <w:r>
              <w:rPr>
                <w:sz w:val="20"/>
                <w:szCs w:val="20"/>
              </w:rPr>
              <w:fldChar w:fldCharType="begin">
                <w:ffData>
                  <w:name w:val="justification"/>
                  <w:enabled/>
                  <w:calcOnExit w:val="0"/>
                  <w:helpText w:type="text" w:val="Justification for Proposed Action"/>
                  <w:statusText w:type="text" w:val="Justification for Proposed Action"/>
                  <w:textInput/>
                </w:ffData>
              </w:fldChar>
            </w:r>
            <w:r w:rsidR="004736AA">
              <w:rPr>
                <w:sz w:val="20"/>
                <w:szCs w:val="20"/>
              </w:rPr>
              <w:instrText xml:space="preserve"> FORMTEXT </w:instrText>
            </w:r>
            <w:r>
              <w:rPr>
                <w:sz w:val="20"/>
                <w:szCs w:val="20"/>
              </w:rPr>
            </w:r>
            <w:r>
              <w:rPr>
                <w:sz w:val="20"/>
                <w:szCs w:val="20"/>
              </w:rPr>
              <w:fldChar w:fldCharType="separate"/>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Pr>
                <w:sz w:val="20"/>
                <w:szCs w:val="20"/>
              </w:rPr>
              <w:fldChar w:fldCharType="end"/>
            </w:r>
            <w:bookmarkEnd w:id="21"/>
          </w:p>
        </w:tc>
      </w:tr>
      <w:tr w:rsidR="00D15C4F" w:rsidRPr="0090679F" w:rsidTr="004736AA">
        <w:trPr>
          <w:trHeight w:val="288"/>
          <w:jc w:val="center"/>
        </w:trPr>
        <w:tc>
          <w:tcPr>
            <w:tcW w:w="4140" w:type="dxa"/>
            <w:gridSpan w:val="5"/>
            <w:tcBorders>
              <w:top w:val="single" w:sz="4" w:space="0" w:color="808080"/>
              <w:left w:val="single" w:sz="4" w:space="0" w:color="333333"/>
              <w:bottom w:val="single" w:sz="4" w:space="0" w:color="333333"/>
              <w:right w:val="nil"/>
            </w:tcBorders>
            <w:shd w:val="clear" w:color="auto" w:fill="auto"/>
            <w:vAlign w:val="center"/>
          </w:tcPr>
          <w:p w:rsidR="00D15C4F" w:rsidRPr="001874EE" w:rsidRDefault="00D15C4F" w:rsidP="00A30A62">
            <w:pPr>
              <w:rPr>
                <w:sz w:val="14"/>
                <w:szCs w:val="14"/>
              </w:rPr>
            </w:pPr>
            <w:r w:rsidRPr="001874EE">
              <w:rPr>
                <w:sz w:val="14"/>
                <w:szCs w:val="14"/>
              </w:rPr>
              <w:t xml:space="preserve">Name of </w:t>
            </w:r>
            <w:r>
              <w:rPr>
                <w:sz w:val="14"/>
                <w:szCs w:val="14"/>
              </w:rPr>
              <w:t>Department Contact</w:t>
            </w:r>
            <w:r w:rsidRPr="001874EE">
              <w:rPr>
                <w:sz w:val="14"/>
                <w:szCs w:val="14"/>
              </w:rPr>
              <w:t xml:space="preserve"> (print or type): </w:t>
            </w:r>
          </w:p>
          <w:p w:rsidR="00D15C4F" w:rsidRDefault="00D15C4F" w:rsidP="00A30A62"/>
          <w:bookmarkStart w:id="22" w:name="deptcontact"/>
          <w:p w:rsidR="00D15C4F" w:rsidRPr="001874EE" w:rsidRDefault="002960F5" w:rsidP="00A30A62">
            <w:pPr>
              <w:rPr>
                <w:sz w:val="20"/>
                <w:szCs w:val="20"/>
              </w:rPr>
            </w:pPr>
            <w:r>
              <w:rPr>
                <w:sz w:val="20"/>
                <w:szCs w:val="20"/>
              </w:rPr>
              <w:fldChar w:fldCharType="begin">
                <w:ffData>
                  <w:name w:val="deptcontact"/>
                  <w:enabled/>
                  <w:calcOnExit w:val="0"/>
                  <w:helpText w:type="text" w:val="Name of Department Contact"/>
                  <w:statusText w:type="text" w:val="Name of Department Contact"/>
                  <w:textInput/>
                </w:ffData>
              </w:fldChar>
            </w:r>
            <w:r w:rsidR="004736AA">
              <w:rPr>
                <w:sz w:val="20"/>
                <w:szCs w:val="20"/>
              </w:rPr>
              <w:instrText xml:space="preserve"> FORMTEXT </w:instrText>
            </w:r>
            <w:r>
              <w:rPr>
                <w:sz w:val="20"/>
                <w:szCs w:val="20"/>
              </w:rPr>
            </w:r>
            <w:r>
              <w:rPr>
                <w:sz w:val="20"/>
                <w:szCs w:val="20"/>
              </w:rPr>
              <w:fldChar w:fldCharType="separate"/>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Pr>
                <w:sz w:val="20"/>
                <w:szCs w:val="20"/>
              </w:rPr>
              <w:fldChar w:fldCharType="end"/>
            </w:r>
            <w:bookmarkEnd w:id="22"/>
          </w:p>
        </w:tc>
        <w:tc>
          <w:tcPr>
            <w:tcW w:w="2520" w:type="dxa"/>
            <w:gridSpan w:val="5"/>
            <w:tcBorders>
              <w:top w:val="single" w:sz="4" w:space="0" w:color="808080"/>
              <w:left w:val="nil"/>
              <w:bottom w:val="single" w:sz="4" w:space="0" w:color="333333"/>
              <w:right w:val="single" w:sz="4" w:space="0" w:color="333333"/>
            </w:tcBorders>
            <w:shd w:val="clear" w:color="auto" w:fill="auto"/>
            <w:vAlign w:val="bottom"/>
          </w:tcPr>
          <w:p w:rsidR="00D15C4F" w:rsidRPr="0090679F" w:rsidRDefault="00D15C4F" w:rsidP="000D51B8">
            <w:r>
              <w:rPr>
                <w:sz w:val="14"/>
                <w:szCs w:val="14"/>
              </w:rPr>
              <w:t xml:space="preserve">Phone: </w:t>
            </w:r>
            <w:bookmarkStart w:id="23" w:name="deptphonearea"/>
            <w:r w:rsidR="002960F5">
              <w:rPr>
                <w:sz w:val="20"/>
                <w:szCs w:val="20"/>
              </w:rPr>
              <w:fldChar w:fldCharType="begin">
                <w:ffData>
                  <w:name w:val="deptphonearea"/>
                  <w:enabled/>
                  <w:calcOnExit w:val="0"/>
                  <w:helpText w:type="text" w:val="Department Contact Phone - area code"/>
                  <w:statusText w:type="text" w:val="Department Contact Phone - area code"/>
                  <w:textInput>
                    <w:maxLength w:val="3"/>
                  </w:textInput>
                </w:ffData>
              </w:fldChar>
            </w:r>
            <w:r w:rsidR="000D51B8">
              <w:rPr>
                <w:sz w:val="20"/>
                <w:szCs w:val="20"/>
              </w:rPr>
              <w:instrText xml:space="preserve"> FORMTEXT </w:instrText>
            </w:r>
            <w:r w:rsidR="002960F5">
              <w:rPr>
                <w:sz w:val="20"/>
                <w:szCs w:val="20"/>
              </w:rPr>
            </w:r>
            <w:r w:rsidR="002960F5">
              <w:rPr>
                <w:sz w:val="20"/>
                <w:szCs w:val="20"/>
              </w:rPr>
              <w:fldChar w:fldCharType="separate"/>
            </w:r>
            <w:r w:rsidR="000D51B8">
              <w:rPr>
                <w:noProof/>
                <w:sz w:val="20"/>
                <w:szCs w:val="20"/>
              </w:rPr>
              <w:t> </w:t>
            </w:r>
            <w:r w:rsidR="000D51B8">
              <w:rPr>
                <w:noProof/>
                <w:sz w:val="20"/>
                <w:szCs w:val="20"/>
              </w:rPr>
              <w:t> </w:t>
            </w:r>
            <w:r w:rsidR="000D51B8">
              <w:rPr>
                <w:noProof/>
                <w:sz w:val="20"/>
                <w:szCs w:val="20"/>
              </w:rPr>
              <w:t> </w:t>
            </w:r>
            <w:r w:rsidR="002960F5">
              <w:rPr>
                <w:sz w:val="20"/>
                <w:szCs w:val="20"/>
              </w:rPr>
              <w:fldChar w:fldCharType="end"/>
            </w:r>
            <w:bookmarkEnd w:id="23"/>
            <w:r w:rsidR="00FD21D8">
              <w:rPr>
                <w:sz w:val="20"/>
                <w:szCs w:val="20"/>
              </w:rPr>
              <w:t>-</w:t>
            </w:r>
            <w:bookmarkStart w:id="24" w:name="deptphonethree"/>
            <w:r w:rsidR="002960F5">
              <w:rPr>
                <w:sz w:val="20"/>
                <w:szCs w:val="20"/>
              </w:rPr>
              <w:fldChar w:fldCharType="begin">
                <w:ffData>
                  <w:name w:val="deptphonethree"/>
                  <w:enabled/>
                  <w:calcOnExit w:val="0"/>
                  <w:helpText w:type="text" w:val="Department Contact Phone - first three numbers"/>
                  <w:statusText w:type="text" w:val="Department Contact Phone - first three numbers"/>
                  <w:textInput>
                    <w:maxLength w:val="3"/>
                  </w:textInput>
                </w:ffData>
              </w:fldChar>
            </w:r>
            <w:r w:rsidR="000D51B8">
              <w:rPr>
                <w:sz w:val="20"/>
                <w:szCs w:val="20"/>
              </w:rPr>
              <w:instrText xml:space="preserve"> FORMTEXT </w:instrText>
            </w:r>
            <w:r w:rsidR="002960F5">
              <w:rPr>
                <w:sz w:val="20"/>
                <w:szCs w:val="20"/>
              </w:rPr>
            </w:r>
            <w:r w:rsidR="002960F5">
              <w:rPr>
                <w:sz w:val="20"/>
                <w:szCs w:val="20"/>
              </w:rPr>
              <w:fldChar w:fldCharType="separate"/>
            </w:r>
            <w:r w:rsidR="000D51B8">
              <w:rPr>
                <w:noProof/>
                <w:sz w:val="20"/>
                <w:szCs w:val="20"/>
              </w:rPr>
              <w:t> </w:t>
            </w:r>
            <w:r w:rsidR="000D51B8">
              <w:rPr>
                <w:noProof/>
                <w:sz w:val="20"/>
                <w:szCs w:val="20"/>
              </w:rPr>
              <w:t> </w:t>
            </w:r>
            <w:r w:rsidR="000D51B8">
              <w:rPr>
                <w:noProof/>
                <w:sz w:val="20"/>
                <w:szCs w:val="20"/>
              </w:rPr>
              <w:t> </w:t>
            </w:r>
            <w:r w:rsidR="002960F5">
              <w:rPr>
                <w:sz w:val="20"/>
                <w:szCs w:val="20"/>
              </w:rPr>
              <w:fldChar w:fldCharType="end"/>
            </w:r>
            <w:bookmarkEnd w:id="24"/>
            <w:r w:rsidR="00FD21D8">
              <w:rPr>
                <w:sz w:val="20"/>
                <w:szCs w:val="20"/>
              </w:rPr>
              <w:t>-</w:t>
            </w:r>
            <w:bookmarkStart w:id="25" w:name="deptphonefour"/>
            <w:r w:rsidR="002960F5">
              <w:rPr>
                <w:sz w:val="20"/>
                <w:szCs w:val="20"/>
              </w:rPr>
              <w:fldChar w:fldCharType="begin">
                <w:ffData>
                  <w:name w:val="deptphonefour"/>
                  <w:enabled/>
                  <w:calcOnExit w:val="0"/>
                  <w:helpText w:type="text" w:val="Department Contact Phone - last four numbers"/>
                  <w:statusText w:type="text" w:val="Department Contact Phone -  last four numbers"/>
                  <w:textInput>
                    <w:maxLength w:val="4"/>
                  </w:textInput>
                </w:ffData>
              </w:fldChar>
            </w:r>
            <w:r w:rsidR="000D51B8">
              <w:rPr>
                <w:sz w:val="20"/>
                <w:szCs w:val="20"/>
              </w:rPr>
              <w:instrText xml:space="preserve"> FORMTEXT </w:instrText>
            </w:r>
            <w:r w:rsidR="002960F5">
              <w:rPr>
                <w:sz w:val="20"/>
                <w:szCs w:val="20"/>
              </w:rPr>
            </w:r>
            <w:r w:rsidR="002960F5">
              <w:rPr>
                <w:sz w:val="20"/>
                <w:szCs w:val="20"/>
              </w:rPr>
              <w:fldChar w:fldCharType="separate"/>
            </w:r>
            <w:r w:rsidR="000D51B8">
              <w:rPr>
                <w:noProof/>
                <w:sz w:val="20"/>
                <w:szCs w:val="20"/>
              </w:rPr>
              <w:t> </w:t>
            </w:r>
            <w:r w:rsidR="000D51B8">
              <w:rPr>
                <w:noProof/>
                <w:sz w:val="20"/>
                <w:szCs w:val="20"/>
              </w:rPr>
              <w:t> </w:t>
            </w:r>
            <w:r w:rsidR="000D51B8">
              <w:rPr>
                <w:noProof/>
                <w:sz w:val="20"/>
                <w:szCs w:val="20"/>
              </w:rPr>
              <w:t> </w:t>
            </w:r>
            <w:r w:rsidR="000D51B8">
              <w:rPr>
                <w:noProof/>
                <w:sz w:val="20"/>
                <w:szCs w:val="20"/>
              </w:rPr>
              <w:t> </w:t>
            </w:r>
            <w:r w:rsidR="002960F5">
              <w:rPr>
                <w:sz w:val="20"/>
                <w:szCs w:val="20"/>
              </w:rPr>
              <w:fldChar w:fldCharType="end"/>
            </w:r>
            <w:bookmarkEnd w:id="25"/>
          </w:p>
        </w:tc>
        <w:tc>
          <w:tcPr>
            <w:tcW w:w="4140" w:type="dxa"/>
            <w:gridSpan w:val="3"/>
            <w:tcBorders>
              <w:top w:val="single" w:sz="4" w:space="0" w:color="808080"/>
              <w:left w:val="single" w:sz="4" w:space="0" w:color="333333"/>
              <w:bottom w:val="single" w:sz="4" w:space="0" w:color="333333"/>
              <w:right w:val="single" w:sz="4" w:space="0" w:color="333333"/>
            </w:tcBorders>
            <w:shd w:val="clear" w:color="auto" w:fill="auto"/>
            <w:vAlign w:val="bottom"/>
          </w:tcPr>
          <w:p w:rsidR="00D15C4F" w:rsidRPr="0090679F" w:rsidRDefault="00D15C4F" w:rsidP="00A30A62">
            <w:r>
              <w:rPr>
                <w:sz w:val="14"/>
                <w:szCs w:val="14"/>
              </w:rPr>
              <w:t>Email</w:t>
            </w:r>
            <w:r w:rsidRPr="001874EE">
              <w:rPr>
                <w:sz w:val="14"/>
                <w:szCs w:val="14"/>
              </w:rPr>
              <w:t>:</w:t>
            </w:r>
            <w:r>
              <w:t xml:space="preserve"> </w:t>
            </w:r>
            <w:bookmarkStart w:id="26" w:name="contactemail"/>
            <w:r w:rsidR="002960F5">
              <w:rPr>
                <w:sz w:val="20"/>
                <w:szCs w:val="20"/>
              </w:rPr>
              <w:fldChar w:fldCharType="begin">
                <w:ffData>
                  <w:name w:val="contactemail"/>
                  <w:enabled/>
                  <w:calcOnExit w:val="0"/>
                  <w:helpText w:type="text" w:val="Department Contact Email"/>
                  <w:statusText w:type="text" w:val="Department Contact Email"/>
                  <w:textInput/>
                </w:ffData>
              </w:fldChar>
            </w:r>
            <w:r w:rsidR="004736AA">
              <w:rPr>
                <w:sz w:val="20"/>
                <w:szCs w:val="20"/>
              </w:rPr>
              <w:instrText xml:space="preserve"> FORMTEXT </w:instrText>
            </w:r>
            <w:r w:rsidR="002960F5">
              <w:rPr>
                <w:sz w:val="20"/>
                <w:szCs w:val="20"/>
              </w:rPr>
            </w:r>
            <w:r w:rsidR="002960F5">
              <w:rPr>
                <w:sz w:val="20"/>
                <w:szCs w:val="20"/>
              </w:rPr>
              <w:fldChar w:fldCharType="separate"/>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4736AA">
              <w:rPr>
                <w:noProof/>
                <w:sz w:val="20"/>
                <w:szCs w:val="20"/>
              </w:rPr>
              <w:t> </w:t>
            </w:r>
            <w:r w:rsidR="002960F5">
              <w:rPr>
                <w:sz w:val="20"/>
                <w:szCs w:val="20"/>
              </w:rPr>
              <w:fldChar w:fldCharType="end"/>
            </w:r>
            <w:bookmarkEnd w:id="26"/>
          </w:p>
        </w:tc>
      </w:tr>
      <w:tr w:rsidR="00EF4C04" w:rsidRPr="0090679F" w:rsidTr="00EF4C04">
        <w:trPr>
          <w:trHeight w:val="288"/>
          <w:jc w:val="center"/>
        </w:trPr>
        <w:tc>
          <w:tcPr>
            <w:tcW w:w="10800" w:type="dxa"/>
            <w:gridSpan w:val="13"/>
            <w:tcBorders>
              <w:top w:val="single" w:sz="4" w:space="0" w:color="808080"/>
              <w:left w:val="single" w:sz="4" w:space="0" w:color="333333"/>
              <w:bottom w:val="single" w:sz="4" w:space="0" w:color="333333"/>
              <w:right w:val="single" w:sz="4" w:space="0" w:color="333333"/>
            </w:tcBorders>
            <w:shd w:val="clear" w:color="auto" w:fill="auto"/>
            <w:vAlign w:val="center"/>
          </w:tcPr>
          <w:p w:rsidR="00EF4C04" w:rsidRPr="001874EE" w:rsidRDefault="00EF4C04" w:rsidP="00EF4C04">
            <w:pPr>
              <w:rPr>
                <w:sz w:val="14"/>
                <w:szCs w:val="14"/>
              </w:rPr>
            </w:pPr>
            <w:r>
              <w:rPr>
                <w:sz w:val="14"/>
                <w:szCs w:val="14"/>
              </w:rPr>
              <w:t>Department Contact Job Title</w:t>
            </w:r>
            <w:r w:rsidRPr="001874EE">
              <w:rPr>
                <w:sz w:val="14"/>
                <w:szCs w:val="14"/>
              </w:rPr>
              <w:t xml:space="preserve">: </w:t>
            </w:r>
          </w:p>
          <w:p w:rsidR="00EF4C04" w:rsidRDefault="00EF4C04" w:rsidP="00EF4C04"/>
          <w:bookmarkStart w:id="27" w:name="deptcontacttitle"/>
          <w:p w:rsidR="00EF4C04" w:rsidRDefault="002960F5" w:rsidP="00EF4C04">
            <w:pPr>
              <w:rPr>
                <w:sz w:val="14"/>
                <w:szCs w:val="14"/>
              </w:rPr>
            </w:pPr>
            <w:r>
              <w:rPr>
                <w:sz w:val="20"/>
                <w:szCs w:val="20"/>
              </w:rPr>
              <w:fldChar w:fldCharType="begin">
                <w:ffData>
                  <w:name w:val="deptcontacttitle"/>
                  <w:enabled/>
                  <w:calcOnExit w:val="0"/>
                  <w:helpText w:type="text" w:val="Department Contact Job Title"/>
                  <w:statusText w:type="text" w:val="Department Contact Job Title"/>
                  <w:textInput/>
                </w:ffData>
              </w:fldChar>
            </w:r>
            <w:r w:rsidR="00EF4C04">
              <w:rPr>
                <w:sz w:val="20"/>
                <w:szCs w:val="20"/>
              </w:rPr>
              <w:instrText xml:space="preserve"> FORMTEXT </w:instrText>
            </w:r>
            <w:r>
              <w:rPr>
                <w:sz w:val="20"/>
                <w:szCs w:val="20"/>
              </w:rPr>
            </w:r>
            <w:r>
              <w:rPr>
                <w:sz w:val="20"/>
                <w:szCs w:val="20"/>
              </w:rPr>
              <w:fldChar w:fldCharType="separate"/>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Pr>
                <w:sz w:val="20"/>
                <w:szCs w:val="20"/>
              </w:rPr>
              <w:fldChar w:fldCharType="end"/>
            </w:r>
            <w:bookmarkEnd w:id="27"/>
          </w:p>
        </w:tc>
      </w:tr>
      <w:tr w:rsidR="00EF4C04" w:rsidRPr="0090679F" w:rsidTr="00DE095B">
        <w:trPr>
          <w:trHeight w:val="288"/>
          <w:jc w:val="center"/>
        </w:trPr>
        <w:tc>
          <w:tcPr>
            <w:tcW w:w="10800" w:type="dxa"/>
            <w:gridSpan w:val="13"/>
            <w:tcBorders>
              <w:top w:val="single" w:sz="4" w:space="0" w:color="808080"/>
              <w:left w:val="single" w:sz="4" w:space="0" w:color="333333"/>
              <w:bottom w:val="single" w:sz="4" w:space="0" w:color="333333"/>
              <w:right w:val="single" w:sz="4" w:space="0" w:color="333333"/>
            </w:tcBorders>
            <w:shd w:val="clear" w:color="auto" w:fill="auto"/>
          </w:tcPr>
          <w:p w:rsidR="00EF4C04" w:rsidRDefault="00EF4C04">
            <w:pPr>
              <w:rPr>
                <w:szCs w:val="16"/>
              </w:rPr>
            </w:pPr>
            <w:r w:rsidRPr="0031613C">
              <w:rPr>
                <w:szCs w:val="16"/>
              </w:rPr>
              <w:t xml:space="preserve">Email Notification (email addresses):  </w:t>
            </w:r>
          </w:p>
          <w:bookmarkStart w:id="28" w:name="emailnotification1"/>
          <w:p w:rsidR="00EF4C04" w:rsidRDefault="002960F5" w:rsidP="00EF4C04">
            <w:pPr>
              <w:spacing w:after="120"/>
              <w:rPr>
                <w:sz w:val="20"/>
                <w:szCs w:val="20"/>
              </w:rPr>
            </w:pPr>
            <w:r>
              <w:rPr>
                <w:sz w:val="20"/>
                <w:szCs w:val="20"/>
              </w:rPr>
              <w:fldChar w:fldCharType="begin">
                <w:ffData>
                  <w:name w:val="emailnotification1"/>
                  <w:enabled/>
                  <w:calcOnExit w:val="0"/>
                  <w:helpText w:type="text" w:val="Email Notification 1 (email address)"/>
                  <w:statusText w:type="text" w:val="Email Notification 1 (email address)"/>
                  <w:textInput/>
                </w:ffData>
              </w:fldChar>
            </w:r>
            <w:r w:rsidR="00EF4C04">
              <w:rPr>
                <w:sz w:val="20"/>
                <w:szCs w:val="20"/>
              </w:rPr>
              <w:instrText xml:space="preserve"> FORMTEXT </w:instrText>
            </w:r>
            <w:r>
              <w:rPr>
                <w:sz w:val="20"/>
                <w:szCs w:val="20"/>
              </w:rPr>
            </w:r>
            <w:r>
              <w:rPr>
                <w:sz w:val="20"/>
                <w:szCs w:val="20"/>
              </w:rPr>
              <w:fldChar w:fldCharType="separate"/>
            </w:r>
            <w:r w:rsidR="0045463D">
              <w:rPr>
                <w:noProof/>
                <w:sz w:val="20"/>
                <w:szCs w:val="20"/>
              </w:rPr>
              <w:t>fspay@uw.edu</w:t>
            </w:r>
            <w:bookmarkStart w:id="29" w:name="_GoBack"/>
            <w:bookmarkEnd w:id="29"/>
            <w:r>
              <w:rPr>
                <w:sz w:val="20"/>
                <w:szCs w:val="20"/>
              </w:rPr>
              <w:fldChar w:fldCharType="end"/>
            </w:r>
            <w:bookmarkEnd w:id="28"/>
          </w:p>
          <w:bookmarkStart w:id="30" w:name="emailnotification2"/>
          <w:p w:rsidR="00EF4C04" w:rsidRDefault="002960F5" w:rsidP="00EF4C04">
            <w:pPr>
              <w:spacing w:after="120"/>
              <w:rPr>
                <w:sz w:val="20"/>
                <w:szCs w:val="20"/>
              </w:rPr>
            </w:pPr>
            <w:r>
              <w:rPr>
                <w:sz w:val="20"/>
                <w:szCs w:val="20"/>
              </w:rPr>
              <w:fldChar w:fldCharType="begin">
                <w:ffData>
                  <w:name w:val="emailnotification2"/>
                  <w:enabled/>
                  <w:calcOnExit w:val="0"/>
                  <w:helpText w:type="text" w:val="Email Notification 2 (email address)"/>
                  <w:statusText w:type="text" w:val="Email Notification 2 (email address)"/>
                  <w:textInput/>
                </w:ffData>
              </w:fldChar>
            </w:r>
            <w:r w:rsidR="00EF4C04">
              <w:rPr>
                <w:sz w:val="20"/>
                <w:szCs w:val="20"/>
              </w:rPr>
              <w:instrText xml:space="preserve"> FORMTEXT </w:instrText>
            </w:r>
            <w:r>
              <w:rPr>
                <w:sz w:val="20"/>
                <w:szCs w:val="20"/>
              </w:rPr>
            </w:r>
            <w:r>
              <w:rPr>
                <w:sz w:val="20"/>
                <w:szCs w:val="20"/>
              </w:rPr>
              <w:fldChar w:fldCharType="separate"/>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Pr>
                <w:sz w:val="20"/>
                <w:szCs w:val="20"/>
              </w:rPr>
              <w:fldChar w:fldCharType="end"/>
            </w:r>
            <w:bookmarkEnd w:id="30"/>
          </w:p>
          <w:bookmarkStart w:id="31" w:name="emailnotification3"/>
          <w:p w:rsidR="00EF4C04" w:rsidRDefault="002960F5" w:rsidP="00EF4C04">
            <w:pPr>
              <w:spacing w:after="120"/>
              <w:rPr>
                <w:sz w:val="20"/>
                <w:szCs w:val="20"/>
              </w:rPr>
            </w:pPr>
            <w:r>
              <w:rPr>
                <w:sz w:val="20"/>
                <w:szCs w:val="20"/>
              </w:rPr>
              <w:fldChar w:fldCharType="begin">
                <w:ffData>
                  <w:name w:val="emailnotification3"/>
                  <w:enabled/>
                  <w:calcOnExit w:val="0"/>
                  <w:helpText w:type="text" w:val="Email Notification 3 (email address)"/>
                  <w:statusText w:type="text" w:val="Email Notification 3 (email address)"/>
                  <w:textInput/>
                </w:ffData>
              </w:fldChar>
            </w:r>
            <w:r w:rsidR="00EF4C04">
              <w:rPr>
                <w:sz w:val="20"/>
                <w:szCs w:val="20"/>
              </w:rPr>
              <w:instrText xml:space="preserve"> FORMTEXT </w:instrText>
            </w:r>
            <w:r>
              <w:rPr>
                <w:sz w:val="20"/>
                <w:szCs w:val="20"/>
              </w:rPr>
            </w:r>
            <w:r>
              <w:rPr>
                <w:sz w:val="20"/>
                <w:szCs w:val="20"/>
              </w:rPr>
              <w:fldChar w:fldCharType="separate"/>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Pr>
                <w:sz w:val="20"/>
                <w:szCs w:val="20"/>
              </w:rPr>
              <w:fldChar w:fldCharType="end"/>
            </w:r>
            <w:bookmarkEnd w:id="31"/>
          </w:p>
          <w:bookmarkStart w:id="32" w:name="emailnotification4"/>
          <w:p w:rsidR="00EF4C04" w:rsidRDefault="002960F5" w:rsidP="00EF4C04">
            <w:pPr>
              <w:spacing w:after="120"/>
            </w:pPr>
            <w:r>
              <w:rPr>
                <w:sz w:val="20"/>
                <w:szCs w:val="20"/>
              </w:rPr>
              <w:fldChar w:fldCharType="begin">
                <w:ffData>
                  <w:name w:val="emailnotification4"/>
                  <w:enabled/>
                  <w:calcOnExit w:val="0"/>
                  <w:helpText w:type="text" w:val="Email Notification 4 (email address)"/>
                  <w:statusText w:type="text" w:val="Email Notification 4 (email address)"/>
                  <w:textInput/>
                </w:ffData>
              </w:fldChar>
            </w:r>
            <w:r w:rsidR="00EF4C04">
              <w:rPr>
                <w:sz w:val="20"/>
                <w:szCs w:val="20"/>
              </w:rPr>
              <w:instrText xml:space="preserve"> FORMTEXT </w:instrText>
            </w:r>
            <w:r>
              <w:rPr>
                <w:sz w:val="20"/>
                <w:szCs w:val="20"/>
              </w:rPr>
            </w:r>
            <w:r>
              <w:rPr>
                <w:sz w:val="20"/>
                <w:szCs w:val="20"/>
              </w:rPr>
              <w:fldChar w:fldCharType="separate"/>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sidR="00EF4C04">
              <w:rPr>
                <w:noProof/>
                <w:sz w:val="20"/>
                <w:szCs w:val="20"/>
              </w:rPr>
              <w:t> </w:t>
            </w:r>
            <w:r>
              <w:rPr>
                <w:sz w:val="20"/>
                <w:szCs w:val="20"/>
              </w:rPr>
              <w:fldChar w:fldCharType="end"/>
            </w:r>
            <w:bookmarkEnd w:id="32"/>
          </w:p>
        </w:tc>
      </w:tr>
      <w:tr w:rsidR="001A4CC8" w:rsidRPr="001A4CC8" w:rsidTr="00DE095B">
        <w:trPr>
          <w:trHeight w:val="174"/>
          <w:jc w:val="center"/>
        </w:trPr>
        <w:tc>
          <w:tcPr>
            <w:tcW w:w="10800" w:type="dxa"/>
            <w:gridSpan w:val="13"/>
            <w:tcBorders>
              <w:top w:val="single" w:sz="4" w:space="0" w:color="333333"/>
              <w:left w:val="nil"/>
              <w:bottom w:val="nil"/>
              <w:right w:val="nil"/>
            </w:tcBorders>
            <w:shd w:val="clear" w:color="auto" w:fill="auto"/>
            <w:vAlign w:val="center"/>
          </w:tcPr>
          <w:p w:rsidR="001A4CC8" w:rsidRDefault="001A4CC8" w:rsidP="00173702">
            <w:pPr>
              <w:pStyle w:val="Heading2"/>
              <w:rPr>
                <w:sz w:val="14"/>
                <w:szCs w:val="14"/>
              </w:rPr>
            </w:pPr>
          </w:p>
          <w:p w:rsidR="00EF4C04" w:rsidRPr="00C836EC" w:rsidRDefault="002960F5" w:rsidP="00C836EC">
            <w:pPr>
              <w:pStyle w:val="Default"/>
              <w:rPr>
                <w:rFonts w:ascii="Tahoma" w:hAnsi="Tahoma" w:cs="Tahoma"/>
                <w:bCs/>
                <w:sz w:val="16"/>
                <w:szCs w:val="16"/>
              </w:rPr>
            </w:pPr>
            <w:r>
              <w:rPr>
                <w:rFonts w:ascii="Tahoma" w:hAnsi="Tahoma" w:cs="Tahoma"/>
                <w:b/>
                <w:bCs/>
                <w:sz w:val="20"/>
                <w:szCs w:val="20"/>
              </w:rPr>
              <w:fldChar w:fldCharType="begin">
                <w:ffData>
                  <w:name w:val="Checkconfirm"/>
                  <w:enabled/>
                  <w:calcOnExit w:val="0"/>
                  <w:helpText w:type="text" w:val="Checkbox - I confirm that all appropriate approvals have been obtained"/>
                  <w:statusText w:type="text" w:val="Checkbox - I confirm that all appropriate approvals have been obtained"/>
                  <w:checkBox>
                    <w:sizeAuto/>
                    <w:default w:val="0"/>
                  </w:checkBox>
                </w:ffData>
              </w:fldChar>
            </w:r>
            <w:r w:rsidR="00EF4C04">
              <w:rPr>
                <w:rFonts w:ascii="Tahoma" w:hAnsi="Tahoma" w:cs="Tahoma"/>
                <w:b/>
                <w:bCs/>
                <w:sz w:val="20"/>
                <w:szCs w:val="20"/>
              </w:rPr>
              <w:instrText xml:space="preserve"> FORMCHECKBOX </w:instrText>
            </w:r>
            <w:r>
              <w:rPr>
                <w:rFonts w:ascii="Tahoma" w:hAnsi="Tahoma" w:cs="Tahoma"/>
                <w:b/>
                <w:bCs/>
                <w:sz w:val="20"/>
                <w:szCs w:val="20"/>
              </w:rPr>
            </w:r>
            <w:r>
              <w:rPr>
                <w:rFonts w:ascii="Tahoma" w:hAnsi="Tahoma" w:cs="Tahoma"/>
                <w:b/>
                <w:bCs/>
                <w:sz w:val="20"/>
                <w:szCs w:val="20"/>
              </w:rPr>
              <w:fldChar w:fldCharType="end"/>
            </w:r>
            <w:r w:rsidR="00EF4C04" w:rsidRPr="0081165A">
              <w:rPr>
                <w:rFonts w:ascii="Tahoma" w:hAnsi="Tahoma" w:cs="Tahoma"/>
                <w:b/>
                <w:bCs/>
                <w:sz w:val="20"/>
                <w:szCs w:val="20"/>
              </w:rPr>
              <w:t xml:space="preserve">     </w:t>
            </w:r>
            <w:r w:rsidR="00EF4C04" w:rsidRPr="00B50A1B">
              <w:rPr>
                <w:rFonts w:ascii="Tahoma" w:hAnsi="Tahoma" w:cs="Tahoma"/>
                <w:b/>
                <w:bCs/>
                <w:sz w:val="16"/>
                <w:szCs w:val="16"/>
              </w:rPr>
              <w:t>(Check this box):</w:t>
            </w:r>
            <w:r w:rsidR="00EF4C04" w:rsidRPr="00B50A1B">
              <w:rPr>
                <w:rFonts w:ascii="Tahoma" w:hAnsi="Tahoma" w:cs="Tahoma"/>
                <w:bCs/>
                <w:sz w:val="16"/>
                <w:szCs w:val="16"/>
              </w:rPr>
              <w:t xml:space="preserve"> </w:t>
            </w:r>
            <w:r w:rsidR="00EF4C04" w:rsidRPr="0081165A">
              <w:rPr>
                <w:rFonts w:ascii="Tahoma" w:hAnsi="Tahoma" w:cs="Tahoma"/>
                <w:bCs/>
                <w:sz w:val="16"/>
                <w:szCs w:val="16"/>
              </w:rPr>
              <w:t>I confirm that I have all appropriate approvals as required by the Dean, Vice President, Medical Centers CEO, or their delegated designee of my major organization for this request. These approvals are on file with my records on this action and available for review if requested.</w:t>
            </w:r>
          </w:p>
          <w:p w:rsidR="00EF4C04" w:rsidRPr="00EF4C04" w:rsidRDefault="00EF4C04" w:rsidP="00EF4C04"/>
        </w:tc>
      </w:tr>
      <w:tr w:rsidR="00C836EC" w:rsidRPr="001A4CC8" w:rsidTr="00DE095B">
        <w:trPr>
          <w:trHeight w:val="174"/>
          <w:jc w:val="center"/>
        </w:trPr>
        <w:tc>
          <w:tcPr>
            <w:tcW w:w="51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095B" w:rsidRDefault="00DE095B" w:rsidP="00DE095B">
            <w:pPr>
              <w:pStyle w:val="Default"/>
              <w:spacing w:before="40" w:after="40"/>
              <w:rPr>
                <w:rFonts w:ascii="Tahoma" w:hAnsi="Tahoma" w:cs="Tahoma"/>
                <w:bCs/>
                <w:sz w:val="14"/>
                <w:szCs w:val="14"/>
              </w:rPr>
            </w:pPr>
            <w:r w:rsidRPr="00DE095B">
              <w:rPr>
                <w:rFonts w:ascii="Tahoma" w:hAnsi="Tahoma" w:cs="Tahoma"/>
                <w:bCs/>
                <w:sz w:val="14"/>
                <w:szCs w:val="14"/>
              </w:rPr>
              <w:t xml:space="preserve">Completed requests should be submitted to the UW Compensation Office by email at </w:t>
            </w:r>
            <w:hyperlink r:id="rId9" w:history="1">
              <w:r w:rsidRPr="00DE095B">
                <w:rPr>
                  <w:rStyle w:val="Hyperlink"/>
                  <w:rFonts w:ascii="Tahoma" w:hAnsi="Tahoma" w:cs="Tahoma"/>
                  <w:bCs/>
                  <w:sz w:val="14"/>
                  <w:szCs w:val="14"/>
                </w:rPr>
                <w:t>ocpsp@u.washington.edu</w:t>
              </w:r>
            </w:hyperlink>
            <w:r>
              <w:rPr>
                <w:rFonts w:ascii="Tahoma" w:hAnsi="Tahoma" w:cs="Tahoma"/>
                <w:bCs/>
                <w:sz w:val="14"/>
                <w:szCs w:val="14"/>
              </w:rPr>
              <w:t>.</w:t>
            </w:r>
          </w:p>
          <w:p w:rsidR="00C836EC" w:rsidRDefault="00DE095B" w:rsidP="00DE095B">
            <w:pPr>
              <w:pStyle w:val="Default"/>
              <w:spacing w:before="40" w:after="40"/>
              <w:rPr>
                <w:sz w:val="14"/>
                <w:szCs w:val="14"/>
              </w:rPr>
            </w:pPr>
            <w:r w:rsidRPr="00DE095B">
              <w:rPr>
                <w:rFonts w:ascii="Tahoma" w:hAnsi="Tahoma" w:cs="Tahoma"/>
                <w:bCs/>
                <w:sz w:val="14"/>
                <w:szCs w:val="14"/>
              </w:rPr>
              <w:t>Compensation Office approval and instructions for entry of this action into the OPUS system will be sent by email to the contact(s) listed on this request form.</w:t>
            </w:r>
          </w:p>
        </w:tc>
        <w:tc>
          <w:tcPr>
            <w:tcW w:w="450" w:type="dxa"/>
            <w:gridSpan w:val="2"/>
            <w:tcBorders>
              <w:top w:val="nil"/>
              <w:left w:val="single" w:sz="4" w:space="0" w:color="auto"/>
              <w:bottom w:val="nil"/>
              <w:right w:val="single" w:sz="4" w:space="0" w:color="auto"/>
            </w:tcBorders>
            <w:shd w:val="clear" w:color="auto" w:fill="auto"/>
            <w:vAlign w:val="center"/>
          </w:tcPr>
          <w:p w:rsidR="00C836EC" w:rsidRDefault="00C836EC" w:rsidP="00C836EC">
            <w:pPr>
              <w:pStyle w:val="Heading2"/>
              <w:jc w:val="left"/>
              <w:rPr>
                <w:sz w:val="14"/>
                <w:szCs w:val="14"/>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095B" w:rsidRPr="007C17B4" w:rsidRDefault="00DE095B" w:rsidP="00DE095B">
            <w:pPr>
              <w:pStyle w:val="Heading2"/>
              <w:spacing w:before="80" w:after="160"/>
              <w:rPr>
                <w:sz w:val="16"/>
                <w:szCs w:val="16"/>
              </w:rPr>
            </w:pPr>
            <w:r w:rsidRPr="007C17B4">
              <w:rPr>
                <w:sz w:val="16"/>
                <w:szCs w:val="16"/>
              </w:rPr>
              <w:t>COMPENSATION OFFICE</w:t>
            </w:r>
          </w:p>
          <w:p w:rsidR="00DE095B" w:rsidRPr="00DE095B" w:rsidRDefault="00DE095B" w:rsidP="00DE095B">
            <w:pPr>
              <w:rPr>
                <w:sz w:val="14"/>
                <w:szCs w:val="14"/>
              </w:rPr>
            </w:pPr>
            <w:r w:rsidRPr="00DE095B">
              <w:rPr>
                <w:sz w:val="14"/>
                <w:szCs w:val="14"/>
              </w:rPr>
              <w:t>Approved by: _____________________________</w:t>
            </w:r>
            <w:r>
              <w:rPr>
                <w:sz w:val="14"/>
                <w:szCs w:val="14"/>
              </w:rPr>
              <w:tab/>
            </w:r>
            <w:r w:rsidRPr="00DE095B">
              <w:rPr>
                <w:sz w:val="14"/>
                <w:szCs w:val="14"/>
              </w:rPr>
              <w:t>__________</w:t>
            </w:r>
          </w:p>
          <w:p w:rsidR="00C836EC" w:rsidRDefault="00DE095B" w:rsidP="00DE095B">
            <w:pPr>
              <w:rPr>
                <w:sz w:val="14"/>
                <w:szCs w:val="14"/>
              </w:rPr>
            </w:pPr>
            <w:r>
              <w:rPr>
                <w:sz w:val="14"/>
                <w:szCs w:val="14"/>
              </w:rPr>
              <w:tab/>
              <w:t xml:space="preserve">   Name</w:t>
            </w:r>
            <w:r>
              <w:rPr>
                <w:sz w:val="14"/>
                <w:szCs w:val="14"/>
              </w:rPr>
              <w:tab/>
            </w:r>
            <w:r>
              <w:rPr>
                <w:sz w:val="14"/>
                <w:szCs w:val="14"/>
              </w:rPr>
              <w:tab/>
            </w:r>
            <w:r>
              <w:rPr>
                <w:sz w:val="14"/>
                <w:szCs w:val="14"/>
              </w:rPr>
              <w:tab/>
            </w:r>
            <w:r>
              <w:rPr>
                <w:sz w:val="14"/>
                <w:szCs w:val="14"/>
              </w:rPr>
              <w:tab/>
            </w:r>
            <w:r w:rsidRPr="00DE095B">
              <w:rPr>
                <w:sz w:val="14"/>
                <w:szCs w:val="14"/>
              </w:rPr>
              <w:t>Date</w:t>
            </w:r>
          </w:p>
        </w:tc>
      </w:tr>
      <w:tr w:rsidR="00C836EC" w:rsidRPr="001A4CC8" w:rsidTr="00DE095B">
        <w:trPr>
          <w:trHeight w:val="174"/>
          <w:jc w:val="center"/>
        </w:trPr>
        <w:tc>
          <w:tcPr>
            <w:tcW w:w="10800" w:type="dxa"/>
            <w:gridSpan w:val="13"/>
            <w:tcBorders>
              <w:top w:val="nil"/>
              <w:left w:val="nil"/>
              <w:bottom w:val="single" w:sz="4" w:space="0" w:color="auto"/>
              <w:right w:val="nil"/>
            </w:tcBorders>
            <w:shd w:val="clear" w:color="auto" w:fill="auto"/>
            <w:vAlign w:val="center"/>
          </w:tcPr>
          <w:p w:rsidR="00C836EC" w:rsidRDefault="00C836EC" w:rsidP="00173702">
            <w:pPr>
              <w:pStyle w:val="Heading2"/>
              <w:rPr>
                <w:sz w:val="14"/>
                <w:szCs w:val="14"/>
              </w:rPr>
            </w:pPr>
          </w:p>
        </w:tc>
      </w:tr>
      <w:tr w:rsidR="00745822" w:rsidRPr="00050D4C" w:rsidTr="004736AA">
        <w:trPr>
          <w:trHeight w:val="288"/>
          <w:jc w:val="center"/>
        </w:trPr>
        <w:tc>
          <w:tcPr>
            <w:tcW w:w="10800" w:type="dxa"/>
            <w:gridSpan w:val="13"/>
            <w:tcBorders>
              <w:top w:val="single" w:sz="4" w:space="0" w:color="808080"/>
              <w:left w:val="single" w:sz="4" w:space="0" w:color="auto"/>
              <w:bottom w:val="single" w:sz="4" w:space="0" w:color="auto"/>
              <w:right w:val="single" w:sz="4" w:space="0" w:color="auto"/>
            </w:tcBorders>
            <w:shd w:val="clear" w:color="auto" w:fill="C0C0C0"/>
            <w:vAlign w:val="center"/>
          </w:tcPr>
          <w:p w:rsidR="00745822" w:rsidRPr="00050D4C" w:rsidRDefault="00B039B5" w:rsidP="00173702">
            <w:pPr>
              <w:pStyle w:val="Heading2"/>
              <w:rPr>
                <w:sz w:val="16"/>
                <w:szCs w:val="16"/>
              </w:rPr>
            </w:pPr>
            <w:r w:rsidRPr="00050D4C">
              <w:rPr>
                <w:sz w:val="16"/>
                <w:szCs w:val="16"/>
              </w:rPr>
              <w:t xml:space="preserve">section II – </w:t>
            </w:r>
            <w:r w:rsidR="00D15C4F">
              <w:rPr>
                <w:sz w:val="16"/>
                <w:szCs w:val="16"/>
              </w:rPr>
              <w:t>extension request</w:t>
            </w:r>
          </w:p>
        </w:tc>
      </w:tr>
      <w:tr w:rsidR="00574BE0" w:rsidRPr="0090679F" w:rsidTr="00DE095B">
        <w:trPr>
          <w:trHeight w:val="288"/>
          <w:jc w:val="center"/>
        </w:trPr>
        <w:tc>
          <w:tcPr>
            <w:tcW w:w="10800" w:type="dxa"/>
            <w:gridSpan w:val="13"/>
            <w:tcBorders>
              <w:top w:val="single" w:sz="4" w:space="0" w:color="auto"/>
              <w:left w:val="single" w:sz="4" w:space="0" w:color="333333"/>
              <w:bottom w:val="single" w:sz="4" w:space="0" w:color="auto"/>
              <w:right w:val="single" w:sz="4" w:space="0" w:color="333333"/>
            </w:tcBorders>
            <w:shd w:val="clear" w:color="auto" w:fill="auto"/>
            <w:vAlign w:val="center"/>
          </w:tcPr>
          <w:p w:rsidR="00DE095B" w:rsidRPr="00DE095B" w:rsidRDefault="00DE095B" w:rsidP="00DE095B">
            <w:pPr>
              <w:rPr>
                <w:sz w:val="14"/>
                <w:szCs w:val="14"/>
              </w:rPr>
            </w:pPr>
            <w:r w:rsidRPr="00DE095B">
              <w:rPr>
                <w:sz w:val="14"/>
                <w:szCs w:val="14"/>
              </w:rPr>
              <w:t>Complete this section only if requesting an extension or change to an existing TPI or ADS.</w:t>
            </w:r>
          </w:p>
          <w:p w:rsidR="00DE095B" w:rsidRPr="00DE095B" w:rsidRDefault="00DE095B" w:rsidP="00DE095B">
            <w:pPr>
              <w:rPr>
                <w:sz w:val="14"/>
                <w:szCs w:val="14"/>
              </w:rPr>
            </w:pPr>
          </w:p>
          <w:p w:rsidR="00574BE0" w:rsidRDefault="00DE095B" w:rsidP="00DE095B">
            <w:pPr>
              <w:rPr>
                <w:sz w:val="14"/>
                <w:szCs w:val="14"/>
              </w:rPr>
            </w:pPr>
            <w:r w:rsidRPr="00DE095B">
              <w:rPr>
                <w:sz w:val="14"/>
                <w:szCs w:val="14"/>
              </w:rPr>
              <w:t xml:space="preserve">Use your original electronic TPI/ADS request form (or most recent extension form), complete the Extension/Change information below, and submit it to the Compensation Office via email at </w:t>
            </w:r>
            <w:hyperlink r:id="rId10" w:history="1">
              <w:r w:rsidRPr="00DE095B">
                <w:rPr>
                  <w:rStyle w:val="Hyperlink"/>
                  <w:sz w:val="14"/>
                  <w:szCs w:val="14"/>
                </w:rPr>
                <w:t>ocpsp@u.washington.edu</w:t>
              </w:r>
            </w:hyperlink>
            <w:r w:rsidRPr="00DE095B">
              <w:rPr>
                <w:sz w:val="14"/>
                <w:szCs w:val="14"/>
              </w:rPr>
              <w:t xml:space="preserve">. </w:t>
            </w:r>
          </w:p>
          <w:p w:rsidR="000701BF" w:rsidRDefault="000701BF" w:rsidP="00DE095B">
            <w:pPr>
              <w:rPr>
                <w:sz w:val="14"/>
                <w:szCs w:val="14"/>
              </w:rPr>
            </w:pPr>
          </w:p>
          <w:p w:rsidR="000701BF" w:rsidRPr="000701BF" w:rsidRDefault="000701BF" w:rsidP="009D541E">
            <w:pPr>
              <w:spacing w:before="120" w:afterLines="40" w:after="96" w:line="276" w:lineRule="auto"/>
              <w:rPr>
                <w:rFonts w:eastAsiaTheme="minorHAnsi" w:cs="Tahoma"/>
                <w:b/>
                <w:bCs/>
                <w:szCs w:val="16"/>
              </w:rPr>
            </w:pPr>
            <w:r w:rsidRPr="000701BF">
              <w:rPr>
                <w:b/>
                <w:bCs/>
                <w:szCs w:val="16"/>
              </w:rPr>
              <w:t xml:space="preserve">For your </w:t>
            </w:r>
            <w:r w:rsidRPr="000701BF">
              <w:rPr>
                <w:b/>
                <w:bCs/>
                <w:szCs w:val="16"/>
                <w:u w:val="single"/>
              </w:rPr>
              <w:t>extension</w:t>
            </w:r>
            <w:r w:rsidRPr="000701BF">
              <w:rPr>
                <w:b/>
                <w:bCs/>
                <w:szCs w:val="16"/>
              </w:rPr>
              <w:t xml:space="preserve"> request, please complete </w:t>
            </w:r>
            <w:r w:rsidRPr="000701BF">
              <w:rPr>
                <w:b/>
                <w:bCs/>
                <w:szCs w:val="16"/>
                <w:u w:val="single"/>
              </w:rPr>
              <w:t>ALL</w:t>
            </w:r>
            <w:r w:rsidRPr="000701BF">
              <w:rPr>
                <w:b/>
                <w:bCs/>
                <w:szCs w:val="16"/>
              </w:rPr>
              <w:t xml:space="preserve"> columns EXCEPT the “CHANGES TO TPI” column.</w:t>
            </w:r>
          </w:p>
          <w:p w:rsidR="000701BF" w:rsidRPr="000701BF" w:rsidRDefault="000701BF" w:rsidP="009D541E">
            <w:pPr>
              <w:spacing w:before="40" w:afterLines="40" w:after="96" w:line="276" w:lineRule="auto"/>
              <w:rPr>
                <w:rFonts w:ascii="Calibri" w:hAnsi="Calibri" w:cs="Calibri"/>
                <w:b/>
                <w:bCs/>
                <w:sz w:val="14"/>
                <w:szCs w:val="14"/>
              </w:rPr>
            </w:pPr>
            <w:r w:rsidRPr="000701BF">
              <w:rPr>
                <w:b/>
                <w:bCs/>
                <w:szCs w:val="16"/>
              </w:rPr>
              <w:t xml:space="preserve">For your TPI </w:t>
            </w:r>
            <w:r w:rsidRPr="000701BF">
              <w:rPr>
                <w:b/>
                <w:bCs/>
                <w:szCs w:val="16"/>
                <w:u w:val="single"/>
              </w:rPr>
              <w:t>change</w:t>
            </w:r>
            <w:r w:rsidRPr="000701BF">
              <w:rPr>
                <w:b/>
                <w:bCs/>
                <w:szCs w:val="16"/>
              </w:rPr>
              <w:t xml:space="preserve"> request, complete “CHANGES TO TPI” and “REASON FOR EXTENSI</w:t>
            </w:r>
            <w:r w:rsidR="00B17D20">
              <w:rPr>
                <w:b/>
                <w:bCs/>
                <w:szCs w:val="16"/>
              </w:rPr>
              <w:t>ON/CHANGE” columns to propose a</w:t>
            </w:r>
            <w:r w:rsidRPr="000701BF">
              <w:rPr>
                <w:b/>
                <w:bCs/>
                <w:szCs w:val="16"/>
              </w:rPr>
              <w:t xml:space="preserve"> </w:t>
            </w:r>
            <w:r w:rsidR="00434F6F">
              <w:rPr>
                <w:b/>
                <w:bCs/>
                <w:szCs w:val="16"/>
              </w:rPr>
              <w:t>change to</w:t>
            </w:r>
            <w:r w:rsidRPr="000701BF">
              <w:rPr>
                <w:b/>
                <w:bCs/>
                <w:szCs w:val="16"/>
              </w:rPr>
              <w:t xml:space="preserve"> the TPI percentage or amount.</w:t>
            </w:r>
          </w:p>
        </w:tc>
      </w:tr>
      <w:tr w:rsidR="00DE095B" w:rsidRPr="0090679F" w:rsidTr="00DE095B">
        <w:trPr>
          <w:trHeight w:val="174"/>
          <w:jc w:val="center"/>
        </w:trPr>
        <w:tc>
          <w:tcPr>
            <w:tcW w:w="10800" w:type="dxa"/>
            <w:gridSpan w:val="13"/>
            <w:tcBorders>
              <w:top w:val="single" w:sz="4" w:space="0" w:color="auto"/>
              <w:left w:val="nil"/>
              <w:bottom w:val="single" w:sz="4" w:space="0" w:color="auto"/>
              <w:right w:val="nil"/>
            </w:tcBorders>
            <w:shd w:val="clear" w:color="auto" w:fill="auto"/>
            <w:vAlign w:val="center"/>
          </w:tcPr>
          <w:p w:rsidR="00DE095B" w:rsidRPr="00DE095B" w:rsidRDefault="00DE095B" w:rsidP="00DE095B">
            <w:pPr>
              <w:rPr>
                <w:sz w:val="14"/>
                <w:szCs w:val="14"/>
              </w:rPr>
            </w:pPr>
          </w:p>
        </w:tc>
      </w:tr>
      <w:tr w:rsidR="00DE095B" w:rsidRPr="0090679F" w:rsidTr="00DE095B">
        <w:trPr>
          <w:trHeight w:val="288"/>
          <w:jc w:val="center"/>
        </w:trPr>
        <w:tc>
          <w:tcPr>
            <w:tcW w:w="10800" w:type="dxa"/>
            <w:gridSpan w:val="13"/>
            <w:tcBorders>
              <w:top w:val="single" w:sz="4" w:space="0" w:color="auto"/>
              <w:left w:val="single" w:sz="4" w:space="0" w:color="333333"/>
              <w:bottom w:val="single" w:sz="4" w:space="0" w:color="auto"/>
              <w:right w:val="single" w:sz="4" w:space="0" w:color="333333"/>
            </w:tcBorders>
            <w:shd w:val="clear" w:color="auto" w:fill="auto"/>
            <w:vAlign w:val="center"/>
          </w:tcPr>
          <w:p w:rsidR="00DE095B" w:rsidRPr="007C17B4" w:rsidRDefault="00434F6F" w:rsidP="009D541E">
            <w:pPr>
              <w:spacing w:before="40" w:afterLines="40" w:after="96"/>
              <w:rPr>
                <w:szCs w:val="16"/>
              </w:rPr>
            </w:pPr>
            <w:r>
              <w:rPr>
                <w:b/>
                <w:szCs w:val="16"/>
              </w:rPr>
              <w:t>CON</w:t>
            </w:r>
            <w:r w:rsidR="00DE095B" w:rsidRPr="007C17B4">
              <w:rPr>
                <w:b/>
                <w:szCs w:val="16"/>
              </w:rPr>
              <w:t>FIRM</w:t>
            </w:r>
            <w:r w:rsidR="000701BF">
              <w:rPr>
                <w:b/>
                <w:szCs w:val="16"/>
              </w:rPr>
              <w:t xml:space="preserve"> APPROVAL: </w:t>
            </w:r>
            <w:r w:rsidR="000701BF">
              <w:t>Check this box to indicate that you have continued appropriate approvals as required by the Dean, Vice President, Medical Centers CEO, or their delegated designee of your major organization for this request.</w:t>
            </w:r>
          </w:p>
          <w:p w:rsidR="00DE095B" w:rsidRDefault="00DE095B" w:rsidP="009D541E">
            <w:pPr>
              <w:spacing w:before="40" w:afterLines="40" w:after="96"/>
            </w:pPr>
            <w:r w:rsidRPr="007C17B4">
              <w:rPr>
                <w:b/>
                <w:szCs w:val="16"/>
              </w:rPr>
              <w:t>EXTENSION ONLY</w:t>
            </w:r>
            <w:r w:rsidR="000701BF">
              <w:rPr>
                <w:b/>
                <w:szCs w:val="16"/>
              </w:rPr>
              <w:t>:</w:t>
            </w:r>
            <w:r w:rsidR="00292A2B">
              <w:rPr>
                <w:szCs w:val="16"/>
              </w:rPr>
              <w:t xml:space="preserve"> </w:t>
            </w:r>
            <w:r w:rsidR="000701BF">
              <w:t>Check this box to confirm that all other terms will continue as originally requested.</w:t>
            </w:r>
          </w:p>
          <w:p w:rsidR="000701BF" w:rsidRPr="000701BF" w:rsidRDefault="000701BF" w:rsidP="009D541E">
            <w:pPr>
              <w:spacing w:before="40" w:afterLines="40" w:after="96" w:line="276" w:lineRule="auto"/>
            </w:pPr>
            <w:r>
              <w:rPr>
                <w:b/>
                <w:bCs/>
              </w:rPr>
              <w:t>EXTENSION END DATE</w:t>
            </w:r>
            <w:r>
              <w:t>:  Enter the new end date.</w:t>
            </w:r>
          </w:p>
          <w:p w:rsidR="00DE095B" w:rsidRPr="007C17B4" w:rsidRDefault="000701BF" w:rsidP="009D541E">
            <w:pPr>
              <w:spacing w:before="40" w:afterLines="40" w:after="96"/>
              <w:rPr>
                <w:szCs w:val="16"/>
              </w:rPr>
            </w:pPr>
            <w:r>
              <w:rPr>
                <w:b/>
                <w:szCs w:val="16"/>
              </w:rPr>
              <w:t>REASON FOR EXTENSION/CHANGE:</w:t>
            </w:r>
            <w:r w:rsidR="00DE095B" w:rsidRPr="007C17B4">
              <w:rPr>
                <w:szCs w:val="16"/>
              </w:rPr>
              <w:t xml:space="preserve"> </w:t>
            </w:r>
            <w:r>
              <w:t>Indicate the specific reason for the extension or change.  “Continued coverage for an employee who is on maternity leave” is not specific enough.  Provide the name of the employee being covered, the employee’s payroll title/ working title, and the major duties that will be covered.</w:t>
            </w:r>
          </w:p>
          <w:p w:rsidR="00DE095B" w:rsidRPr="00DE095B" w:rsidRDefault="00DE095B" w:rsidP="009D541E">
            <w:pPr>
              <w:spacing w:afterLines="40" w:after="96"/>
              <w:rPr>
                <w:sz w:val="14"/>
                <w:szCs w:val="14"/>
              </w:rPr>
            </w:pPr>
            <w:r w:rsidRPr="007C17B4">
              <w:rPr>
                <w:b/>
                <w:szCs w:val="16"/>
              </w:rPr>
              <w:t>CHANGE(S) ONLY</w:t>
            </w:r>
            <w:r w:rsidR="000701BF">
              <w:rPr>
                <w:b/>
                <w:szCs w:val="16"/>
              </w:rPr>
              <w:t>:</w:t>
            </w:r>
            <w:r w:rsidRPr="007C17B4">
              <w:rPr>
                <w:szCs w:val="16"/>
              </w:rPr>
              <w:t xml:space="preserve"> </w:t>
            </w:r>
            <w:r w:rsidR="000701BF">
              <w:t>See explanation above.  All terms not noted will continue as originally requested.</w:t>
            </w:r>
          </w:p>
        </w:tc>
      </w:tr>
      <w:tr w:rsidR="00DE095B" w:rsidRPr="0090679F" w:rsidTr="00DE095B">
        <w:trPr>
          <w:trHeight w:val="102"/>
          <w:jc w:val="center"/>
        </w:trPr>
        <w:tc>
          <w:tcPr>
            <w:tcW w:w="10800" w:type="dxa"/>
            <w:gridSpan w:val="13"/>
            <w:tcBorders>
              <w:top w:val="single" w:sz="4" w:space="0" w:color="auto"/>
              <w:left w:val="nil"/>
              <w:bottom w:val="single" w:sz="4" w:space="0" w:color="333333"/>
              <w:right w:val="nil"/>
            </w:tcBorders>
            <w:shd w:val="clear" w:color="auto" w:fill="auto"/>
            <w:vAlign w:val="center"/>
          </w:tcPr>
          <w:p w:rsidR="00DE095B" w:rsidRPr="00DE095B" w:rsidRDefault="00DE095B" w:rsidP="00DE095B">
            <w:pPr>
              <w:rPr>
                <w:sz w:val="14"/>
                <w:szCs w:val="14"/>
              </w:rPr>
            </w:pPr>
          </w:p>
        </w:tc>
      </w:tr>
      <w:tr w:rsidR="007B6C73" w:rsidRPr="0090679F" w:rsidTr="007B6C73">
        <w:trPr>
          <w:trHeight w:val="288"/>
          <w:jc w:val="center"/>
        </w:trPr>
        <w:tc>
          <w:tcPr>
            <w:tcW w:w="54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6D2486" w:rsidRDefault="007B6C73" w:rsidP="007B6C73">
            <w:pPr>
              <w:spacing w:before="40" w:after="40"/>
              <w:rPr>
                <w:b/>
                <w:szCs w:val="16"/>
              </w:rPr>
            </w:pPr>
            <w:r w:rsidRPr="006D2486">
              <w:rPr>
                <w:b/>
                <w:szCs w:val="16"/>
              </w:rPr>
              <w:t>EXT</w:t>
            </w:r>
          </w:p>
          <w:p w:rsidR="007B6C73" w:rsidRDefault="007B6C73" w:rsidP="007B6C73">
            <w:pPr>
              <w:spacing w:before="40" w:after="40"/>
              <w:rPr>
                <w:b/>
                <w:sz w:val="14"/>
                <w:szCs w:val="14"/>
              </w:rPr>
            </w:pPr>
            <w:r w:rsidRPr="006D2486">
              <w:rPr>
                <w:b/>
                <w:szCs w:val="16"/>
              </w:rPr>
              <w:t>NO.</w:t>
            </w:r>
          </w:p>
        </w:tc>
        <w:tc>
          <w:tcPr>
            <w:tcW w:w="108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6D2486" w:rsidRDefault="007B6C73" w:rsidP="007B6C73">
            <w:pPr>
              <w:spacing w:before="40" w:after="40"/>
              <w:rPr>
                <w:b/>
                <w:szCs w:val="16"/>
              </w:rPr>
            </w:pPr>
            <w:r w:rsidRPr="006D2486">
              <w:rPr>
                <w:b/>
                <w:szCs w:val="16"/>
              </w:rPr>
              <w:t>CONFIRM</w:t>
            </w:r>
          </w:p>
          <w:p w:rsidR="007B6C73" w:rsidRPr="006D2486" w:rsidRDefault="007B6C73" w:rsidP="007B6C73">
            <w:pPr>
              <w:spacing w:before="40" w:after="40"/>
              <w:rPr>
                <w:b/>
                <w:sz w:val="14"/>
                <w:szCs w:val="14"/>
              </w:rPr>
            </w:pPr>
            <w:r w:rsidRPr="006D2486">
              <w:rPr>
                <w:b/>
                <w:szCs w:val="16"/>
              </w:rPr>
              <w:t>APPROVAL</w:t>
            </w:r>
          </w:p>
        </w:tc>
        <w:tc>
          <w:tcPr>
            <w:tcW w:w="81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6D2486" w:rsidRDefault="007B6C73" w:rsidP="007B6C73">
            <w:pPr>
              <w:spacing w:before="40" w:after="40"/>
              <w:rPr>
                <w:b/>
                <w:szCs w:val="16"/>
              </w:rPr>
            </w:pPr>
            <w:r w:rsidRPr="006D2486">
              <w:rPr>
                <w:b/>
                <w:szCs w:val="16"/>
              </w:rPr>
              <w:t>EXT</w:t>
            </w:r>
          </w:p>
          <w:p w:rsidR="007B6C73" w:rsidRPr="006D2486" w:rsidRDefault="007B6C73" w:rsidP="007B6C73">
            <w:pPr>
              <w:spacing w:before="40" w:after="40"/>
              <w:rPr>
                <w:b/>
                <w:sz w:val="14"/>
                <w:szCs w:val="14"/>
              </w:rPr>
            </w:pPr>
            <w:r w:rsidRPr="006D2486">
              <w:rPr>
                <w:b/>
                <w:szCs w:val="16"/>
              </w:rPr>
              <w:t>ONLY</w:t>
            </w:r>
          </w:p>
        </w:tc>
        <w:tc>
          <w:tcPr>
            <w:tcW w:w="1350" w:type="dxa"/>
            <w:tcBorders>
              <w:top w:val="single" w:sz="4" w:space="0" w:color="333333"/>
              <w:left w:val="single" w:sz="4" w:space="0" w:color="808080"/>
              <w:bottom w:val="single" w:sz="4" w:space="0" w:color="333333"/>
              <w:right w:val="single" w:sz="4" w:space="0" w:color="808080"/>
            </w:tcBorders>
            <w:shd w:val="clear" w:color="auto" w:fill="auto"/>
            <w:vAlign w:val="center"/>
          </w:tcPr>
          <w:p w:rsidR="007B6C73" w:rsidRDefault="007B6C73" w:rsidP="007B6C73">
            <w:pPr>
              <w:spacing w:before="40" w:after="40"/>
              <w:rPr>
                <w:b/>
              </w:rPr>
            </w:pPr>
            <w:r>
              <w:rPr>
                <w:b/>
              </w:rPr>
              <w:t>EXTENSION</w:t>
            </w:r>
          </w:p>
          <w:p w:rsidR="007B6C73" w:rsidRPr="00D15C4F" w:rsidRDefault="007B6C73" w:rsidP="007B6C73">
            <w:pPr>
              <w:spacing w:before="40" w:after="40"/>
              <w:rPr>
                <w:b/>
              </w:rPr>
            </w:pPr>
            <w:r>
              <w:rPr>
                <w:b/>
              </w:rPr>
              <w:t>END DATE:</w:t>
            </w:r>
          </w:p>
        </w:tc>
        <w:tc>
          <w:tcPr>
            <w:tcW w:w="3960" w:type="dxa"/>
            <w:gridSpan w:val="7"/>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7B6C73" w:rsidP="007B6C73">
            <w:pPr>
              <w:spacing w:before="40" w:after="40"/>
              <w:rPr>
                <w:b/>
              </w:rPr>
            </w:pPr>
            <w:r>
              <w:rPr>
                <w:b/>
              </w:rPr>
              <w:t>REASON FOR EXTENSION/CHANGE:</w:t>
            </w:r>
          </w:p>
        </w:tc>
        <w:tc>
          <w:tcPr>
            <w:tcW w:w="3060" w:type="dxa"/>
            <w:gridSpan w:val="2"/>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7B6C73" w:rsidRDefault="007B6C73" w:rsidP="007B6C73">
            <w:pPr>
              <w:spacing w:before="40" w:after="40"/>
              <w:rPr>
                <w:b/>
                <w:szCs w:val="16"/>
              </w:rPr>
            </w:pPr>
            <w:r w:rsidRPr="007B6C73">
              <w:rPr>
                <w:b/>
                <w:szCs w:val="16"/>
              </w:rPr>
              <w:t>CHANGES TO TPI:</w:t>
            </w:r>
          </w:p>
        </w:tc>
      </w:tr>
      <w:tr w:rsidR="007B6C73" w:rsidRPr="0090679F" w:rsidTr="007B6C73">
        <w:trPr>
          <w:trHeight w:val="288"/>
          <w:jc w:val="center"/>
        </w:trPr>
        <w:tc>
          <w:tcPr>
            <w:tcW w:w="54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7B6C73" w:rsidP="007B6C73">
            <w:pPr>
              <w:spacing w:before="40" w:after="40"/>
            </w:pPr>
            <w:r>
              <w:t>#1.</w:t>
            </w:r>
          </w:p>
        </w:tc>
        <w:bookmarkStart w:id="33" w:name="checkconf1"/>
        <w:tc>
          <w:tcPr>
            <w:tcW w:w="108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conf1"/>
                  <w:enabled/>
                  <w:calcOnExit w:val="0"/>
                  <w:helpText w:type="text" w:val="Checkbox - Confirm approval 1"/>
                  <w:statusText w:type="text" w:val="Checkbox - Confirm approval 1"/>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33"/>
          </w:p>
        </w:tc>
        <w:bookmarkStart w:id="34" w:name="checkextonly1"/>
        <w:tc>
          <w:tcPr>
            <w:tcW w:w="81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extonly1"/>
                  <w:enabled/>
                  <w:calcOnExit w:val="0"/>
                  <w:helpText w:type="text" w:val="Checkbox - Extension only 1"/>
                  <w:statusText w:type="text" w:val="Checkbox - Extension only 1"/>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34"/>
          </w:p>
        </w:tc>
        <w:bookmarkStart w:id="35" w:name="ext1endmm"/>
        <w:tc>
          <w:tcPr>
            <w:tcW w:w="1350" w:type="dxa"/>
            <w:tcBorders>
              <w:top w:val="single" w:sz="4" w:space="0" w:color="333333"/>
              <w:left w:val="single" w:sz="4" w:space="0" w:color="808080"/>
              <w:bottom w:val="single" w:sz="4" w:space="0" w:color="333333"/>
              <w:right w:val="single" w:sz="4" w:space="0" w:color="808080"/>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1endmm"/>
                  <w:enabled/>
                  <w:calcOnExit w:val="0"/>
                  <w:helpText w:type="text" w:val="Extension 1 End Date - mm"/>
                  <w:statusText w:type="text" w:val="Extension 1 End Date - mm"/>
                  <w:textInput>
                    <w:type w:val="number"/>
                    <w:default w:val="mm"/>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mm</w:t>
            </w:r>
            <w:r>
              <w:rPr>
                <w:sz w:val="20"/>
                <w:szCs w:val="20"/>
              </w:rPr>
              <w:fldChar w:fldCharType="end"/>
            </w:r>
            <w:bookmarkEnd w:id="35"/>
            <w:r w:rsidR="007B6C73">
              <w:rPr>
                <w:sz w:val="20"/>
                <w:szCs w:val="20"/>
              </w:rPr>
              <w:t>/</w:t>
            </w:r>
            <w:bookmarkStart w:id="36" w:name="ext1enddd"/>
            <w:r>
              <w:rPr>
                <w:sz w:val="20"/>
                <w:szCs w:val="20"/>
              </w:rPr>
              <w:fldChar w:fldCharType="begin">
                <w:ffData>
                  <w:name w:val="ext1enddd"/>
                  <w:enabled/>
                  <w:calcOnExit w:val="0"/>
                  <w:helpText w:type="text" w:val="Extension 1 End Date - dd"/>
                  <w:statusText w:type="text" w:val="Extension 1 End Date - dd"/>
                  <w:textInput>
                    <w:type w:val="number"/>
                    <w:default w:val="dd"/>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dd</w:t>
            </w:r>
            <w:r>
              <w:rPr>
                <w:sz w:val="20"/>
                <w:szCs w:val="20"/>
              </w:rPr>
              <w:fldChar w:fldCharType="end"/>
            </w:r>
            <w:bookmarkEnd w:id="36"/>
            <w:r w:rsidR="007B6C73">
              <w:rPr>
                <w:sz w:val="20"/>
                <w:szCs w:val="20"/>
              </w:rPr>
              <w:t>/</w:t>
            </w:r>
            <w:bookmarkStart w:id="37" w:name="ext1endyyyy"/>
            <w:r>
              <w:rPr>
                <w:sz w:val="20"/>
                <w:szCs w:val="20"/>
              </w:rPr>
              <w:fldChar w:fldCharType="begin">
                <w:ffData>
                  <w:name w:val="ext1endyyyy"/>
                  <w:enabled/>
                  <w:calcOnExit w:val="0"/>
                  <w:helpText w:type="text" w:val="Extension 1 End Date - yyyy"/>
                  <w:statusText w:type="text" w:val="Extension 1 End Date - yyyy"/>
                  <w:textInput>
                    <w:type w:val="number"/>
                    <w:default w:val="yyyy"/>
                    <w:maxLength w:val="4"/>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yyyy</w:t>
            </w:r>
            <w:r>
              <w:rPr>
                <w:sz w:val="20"/>
                <w:szCs w:val="20"/>
              </w:rPr>
              <w:fldChar w:fldCharType="end"/>
            </w:r>
            <w:bookmarkEnd w:id="37"/>
          </w:p>
        </w:tc>
        <w:bookmarkStart w:id="38" w:name="ext1reason"/>
        <w:tc>
          <w:tcPr>
            <w:tcW w:w="3960" w:type="dxa"/>
            <w:gridSpan w:val="7"/>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1reason"/>
                  <w:enabled/>
                  <w:calcOnExit w:val="0"/>
                  <w:helpText w:type="text" w:val="Extension 1 Reason for Extension"/>
                  <w:statusText w:type="text" w:val="Extension 1 Reason for Extension"/>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38"/>
          </w:p>
        </w:tc>
        <w:bookmarkStart w:id="39" w:name="tpichanges1"/>
        <w:tc>
          <w:tcPr>
            <w:tcW w:w="3060" w:type="dxa"/>
            <w:gridSpan w:val="2"/>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tpichanges1"/>
                  <w:enabled/>
                  <w:calcOnExit w:val="0"/>
                  <w:helpText w:type="text" w:val="Changes to TPI 1"/>
                  <w:statusText w:type="text" w:val="Changes to TPI 1"/>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39"/>
          </w:p>
        </w:tc>
      </w:tr>
      <w:tr w:rsidR="007B6C73" w:rsidRPr="0090679F" w:rsidTr="007B6C73">
        <w:trPr>
          <w:trHeight w:val="288"/>
          <w:jc w:val="center"/>
        </w:trPr>
        <w:tc>
          <w:tcPr>
            <w:tcW w:w="54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7B6C73" w:rsidP="007B6C73">
            <w:pPr>
              <w:spacing w:before="40" w:after="40"/>
            </w:pPr>
            <w:r>
              <w:t>#2.</w:t>
            </w:r>
          </w:p>
        </w:tc>
        <w:bookmarkStart w:id="40" w:name="checkconf2"/>
        <w:tc>
          <w:tcPr>
            <w:tcW w:w="108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conf2"/>
                  <w:enabled/>
                  <w:calcOnExit w:val="0"/>
                  <w:helpText w:type="text" w:val="Checkbox - Confirm approval 2"/>
                  <w:statusText w:type="text" w:val="Checkbox - Confirm approval 2"/>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40"/>
          </w:p>
        </w:tc>
        <w:bookmarkStart w:id="41" w:name="checkextonly2"/>
        <w:tc>
          <w:tcPr>
            <w:tcW w:w="81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extonly2"/>
                  <w:enabled/>
                  <w:calcOnExit w:val="0"/>
                  <w:helpText w:type="text" w:val="Checkbox - Extension only 2"/>
                  <w:statusText w:type="text" w:val="Checkbox - Extension only 2"/>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41"/>
          </w:p>
        </w:tc>
        <w:bookmarkStart w:id="42" w:name="ext2endmm"/>
        <w:tc>
          <w:tcPr>
            <w:tcW w:w="1350" w:type="dxa"/>
            <w:tcBorders>
              <w:top w:val="single" w:sz="4" w:space="0" w:color="333333"/>
              <w:left w:val="single" w:sz="4" w:space="0" w:color="808080"/>
              <w:bottom w:val="single" w:sz="4" w:space="0" w:color="333333"/>
              <w:right w:val="single" w:sz="4" w:space="0" w:color="808080"/>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2endmm"/>
                  <w:enabled/>
                  <w:calcOnExit w:val="0"/>
                  <w:helpText w:type="text" w:val="Extension 2 End Date - mm"/>
                  <w:statusText w:type="text" w:val="Extension 2 End Date - mm"/>
                  <w:textInput>
                    <w:type w:val="number"/>
                    <w:default w:val="mm"/>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mm</w:t>
            </w:r>
            <w:r>
              <w:rPr>
                <w:sz w:val="20"/>
                <w:szCs w:val="20"/>
              </w:rPr>
              <w:fldChar w:fldCharType="end"/>
            </w:r>
            <w:bookmarkEnd w:id="42"/>
            <w:r w:rsidR="007B6C73">
              <w:rPr>
                <w:sz w:val="20"/>
                <w:szCs w:val="20"/>
              </w:rPr>
              <w:t>/</w:t>
            </w:r>
            <w:bookmarkStart w:id="43" w:name="ext2enddd"/>
            <w:r>
              <w:rPr>
                <w:sz w:val="20"/>
                <w:szCs w:val="20"/>
              </w:rPr>
              <w:fldChar w:fldCharType="begin">
                <w:ffData>
                  <w:name w:val="ext2enddd"/>
                  <w:enabled/>
                  <w:calcOnExit w:val="0"/>
                  <w:helpText w:type="text" w:val="Extension 2 End Date - dd"/>
                  <w:statusText w:type="text" w:val="Extension 2 End Date - dd"/>
                  <w:textInput>
                    <w:type w:val="number"/>
                    <w:default w:val="dd"/>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dd</w:t>
            </w:r>
            <w:r>
              <w:rPr>
                <w:sz w:val="20"/>
                <w:szCs w:val="20"/>
              </w:rPr>
              <w:fldChar w:fldCharType="end"/>
            </w:r>
            <w:bookmarkEnd w:id="43"/>
            <w:r w:rsidR="007B6C73">
              <w:rPr>
                <w:sz w:val="20"/>
                <w:szCs w:val="20"/>
              </w:rPr>
              <w:t>/</w:t>
            </w:r>
            <w:bookmarkStart w:id="44" w:name="ext2endyyyy"/>
            <w:r>
              <w:rPr>
                <w:sz w:val="20"/>
                <w:szCs w:val="20"/>
              </w:rPr>
              <w:fldChar w:fldCharType="begin">
                <w:ffData>
                  <w:name w:val="ext2endyyyy"/>
                  <w:enabled/>
                  <w:calcOnExit w:val="0"/>
                  <w:helpText w:type="text" w:val="Extension 2 End Date - yyyy"/>
                  <w:statusText w:type="text" w:val="Extension 2 End Date - yyyy"/>
                  <w:textInput>
                    <w:type w:val="number"/>
                    <w:default w:val="yyyy"/>
                    <w:maxLength w:val="4"/>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yyyy</w:t>
            </w:r>
            <w:r>
              <w:rPr>
                <w:sz w:val="20"/>
                <w:szCs w:val="20"/>
              </w:rPr>
              <w:fldChar w:fldCharType="end"/>
            </w:r>
            <w:bookmarkEnd w:id="44"/>
          </w:p>
        </w:tc>
        <w:bookmarkStart w:id="45" w:name="ext2reason"/>
        <w:tc>
          <w:tcPr>
            <w:tcW w:w="3960" w:type="dxa"/>
            <w:gridSpan w:val="7"/>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2reason"/>
                  <w:enabled/>
                  <w:calcOnExit w:val="0"/>
                  <w:helpText w:type="text" w:val="Extension 2 Reason for Extension"/>
                  <w:statusText w:type="text" w:val="Extension 2 Reason for Extension"/>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45"/>
          </w:p>
        </w:tc>
        <w:bookmarkStart w:id="46" w:name="tpichanges2"/>
        <w:tc>
          <w:tcPr>
            <w:tcW w:w="3060" w:type="dxa"/>
            <w:gridSpan w:val="2"/>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tpichanges2"/>
                  <w:enabled/>
                  <w:calcOnExit w:val="0"/>
                  <w:helpText w:type="text" w:val="Changes to TPI 2"/>
                  <w:statusText w:type="text" w:val="Changes to TPI 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46"/>
          </w:p>
        </w:tc>
      </w:tr>
      <w:tr w:rsidR="007B6C73" w:rsidRPr="0090679F" w:rsidTr="007B6C73">
        <w:trPr>
          <w:trHeight w:val="288"/>
          <w:jc w:val="center"/>
        </w:trPr>
        <w:tc>
          <w:tcPr>
            <w:tcW w:w="54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7B6C73" w:rsidP="007B6C73">
            <w:pPr>
              <w:spacing w:before="40" w:after="40"/>
            </w:pPr>
            <w:r>
              <w:t>#3.</w:t>
            </w:r>
          </w:p>
        </w:tc>
        <w:bookmarkStart w:id="47" w:name="checkconf3"/>
        <w:tc>
          <w:tcPr>
            <w:tcW w:w="108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conf3"/>
                  <w:enabled/>
                  <w:calcOnExit w:val="0"/>
                  <w:helpText w:type="text" w:val="Checkbox - Confirm approval 3"/>
                  <w:statusText w:type="text" w:val="Checkbox - Confirm approval 3"/>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47"/>
          </w:p>
        </w:tc>
        <w:bookmarkStart w:id="48" w:name="checkextonly3"/>
        <w:tc>
          <w:tcPr>
            <w:tcW w:w="81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extonly3"/>
                  <w:enabled/>
                  <w:calcOnExit w:val="0"/>
                  <w:helpText w:type="text" w:val="Checkbox - Extension only 3"/>
                  <w:statusText w:type="text" w:val="Checkbox - Extension only 3"/>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48"/>
          </w:p>
        </w:tc>
        <w:bookmarkStart w:id="49" w:name="ext3endmm"/>
        <w:tc>
          <w:tcPr>
            <w:tcW w:w="1350" w:type="dxa"/>
            <w:tcBorders>
              <w:top w:val="single" w:sz="4" w:space="0" w:color="333333"/>
              <w:left w:val="single" w:sz="4" w:space="0" w:color="808080"/>
              <w:bottom w:val="single" w:sz="4" w:space="0" w:color="333333"/>
              <w:right w:val="single" w:sz="4" w:space="0" w:color="808080"/>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3endmm"/>
                  <w:enabled/>
                  <w:calcOnExit w:val="0"/>
                  <w:helpText w:type="text" w:val="Extension 3 End Date - mm"/>
                  <w:statusText w:type="text" w:val="Extension 3 End Date - mm"/>
                  <w:textInput>
                    <w:type w:val="number"/>
                    <w:default w:val="mm"/>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mm</w:t>
            </w:r>
            <w:r>
              <w:rPr>
                <w:sz w:val="20"/>
                <w:szCs w:val="20"/>
              </w:rPr>
              <w:fldChar w:fldCharType="end"/>
            </w:r>
            <w:bookmarkEnd w:id="49"/>
            <w:r w:rsidR="007B6C73">
              <w:rPr>
                <w:sz w:val="20"/>
                <w:szCs w:val="20"/>
              </w:rPr>
              <w:t>/</w:t>
            </w:r>
            <w:bookmarkStart w:id="50" w:name="ext3enddd"/>
            <w:r>
              <w:rPr>
                <w:sz w:val="20"/>
                <w:szCs w:val="20"/>
              </w:rPr>
              <w:fldChar w:fldCharType="begin">
                <w:ffData>
                  <w:name w:val="ext3enddd"/>
                  <w:enabled/>
                  <w:calcOnExit w:val="0"/>
                  <w:helpText w:type="text" w:val="Extension 3 End Date - dd"/>
                  <w:statusText w:type="text" w:val="Extension 3 End Date - dd"/>
                  <w:textInput>
                    <w:type w:val="number"/>
                    <w:default w:val="dd"/>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dd</w:t>
            </w:r>
            <w:r>
              <w:rPr>
                <w:sz w:val="20"/>
                <w:szCs w:val="20"/>
              </w:rPr>
              <w:fldChar w:fldCharType="end"/>
            </w:r>
            <w:bookmarkEnd w:id="50"/>
            <w:r w:rsidR="007B6C73">
              <w:rPr>
                <w:sz w:val="20"/>
                <w:szCs w:val="20"/>
              </w:rPr>
              <w:t>/</w:t>
            </w:r>
            <w:bookmarkStart w:id="51" w:name="ext3endyyyy"/>
            <w:r>
              <w:rPr>
                <w:sz w:val="20"/>
                <w:szCs w:val="20"/>
              </w:rPr>
              <w:fldChar w:fldCharType="begin">
                <w:ffData>
                  <w:name w:val="ext3endyyyy"/>
                  <w:enabled/>
                  <w:calcOnExit w:val="0"/>
                  <w:helpText w:type="text" w:val="Extension 3 End Date - yyyy"/>
                  <w:statusText w:type="text" w:val="Extension 3 End Date - yyyy"/>
                  <w:textInput>
                    <w:type w:val="number"/>
                    <w:default w:val="yyyy"/>
                    <w:maxLength w:val="4"/>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yyyy</w:t>
            </w:r>
            <w:r>
              <w:rPr>
                <w:sz w:val="20"/>
                <w:szCs w:val="20"/>
              </w:rPr>
              <w:fldChar w:fldCharType="end"/>
            </w:r>
            <w:bookmarkEnd w:id="51"/>
          </w:p>
        </w:tc>
        <w:bookmarkStart w:id="52" w:name="ext3reason"/>
        <w:tc>
          <w:tcPr>
            <w:tcW w:w="3960" w:type="dxa"/>
            <w:gridSpan w:val="7"/>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3reason"/>
                  <w:enabled/>
                  <w:calcOnExit w:val="0"/>
                  <w:helpText w:type="text" w:val="Extension 3 Reason for Extension"/>
                  <w:statusText w:type="text" w:val="Extension 3 Reason for Extension"/>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52"/>
          </w:p>
        </w:tc>
        <w:bookmarkStart w:id="53" w:name="tpichanges3"/>
        <w:tc>
          <w:tcPr>
            <w:tcW w:w="3060" w:type="dxa"/>
            <w:gridSpan w:val="2"/>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tpichanges3"/>
                  <w:enabled/>
                  <w:calcOnExit w:val="0"/>
                  <w:helpText w:type="text" w:val="Changes to TPI 3"/>
                  <w:statusText w:type="text" w:val="Changes to TPI 3"/>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53"/>
          </w:p>
        </w:tc>
      </w:tr>
      <w:tr w:rsidR="007B6C73" w:rsidRPr="0090679F" w:rsidTr="007B6C73">
        <w:trPr>
          <w:trHeight w:val="288"/>
          <w:jc w:val="center"/>
        </w:trPr>
        <w:tc>
          <w:tcPr>
            <w:tcW w:w="54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7B6C73" w:rsidP="007B6C73">
            <w:pPr>
              <w:spacing w:before="40" w:after="40"/>
            </w:pPr>
            <w:r>
              <w:t>#4.</w:t>
            </w:r>
          </w:p>
        </w:tc>
        <w:bookmarkStart w:id="54" w:name="checkconf4"/>
        <w:tc>
          <w:tcPr>
            <w:tcW w:w="108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conf4"/>
                  <w:enabled/>
                  <w:calcOnExit w:val="0"/>
                  <w:helpText w:type="text" w:val="Checkbox - Confirm approval 4"/>
                  <w:statusText w:type="text" w:val="Checkbox - Confirm approval 4"/>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54"/>
          </w:p>
        </w:tc>
        <w:bookmarkStart w:id="55" w:name="checkextonly4"/>
        <w:tc>
          <w:tcPr>
            <w:tcW w:w="810" w:type="dxa"/>
            <w:tcBorders>
              <w:top w:val="single" w:sz="4" w:space="0" w:color="333333"/>
              <w:left w:val="single" w:sz="4" w:space="0" w:color="333333"/>
              <w:bottom w:val="single" w:sz="4" w:space="0" w:color="333333"/>
              <w:right w:val="single" w:sz="4" w:space="0" w:color="808080"/>
            </w:tcBorders>
            <w:shd w:val="clear" w:color="auto" w:fill="auto"/>
            <w:vAlign w:val="center"/>
          </w:tcPr>
          <w:p w:rsidR="007B6C73" w:rsidRPr="00D15C4F" w:rsidRDefault="002960F5" w:rsidP="007B6C73">
            <w:pPr>
              <w:spacing w:before="40" w:after="40"/>
            </w:pPr>
            <w:r>
              <w:rPr>
                <w:rFonts w:cs="Tahoma"/>
                <w:b/>
                <w:bCs/>
                <w:sz w:val="20"/>
                <w:szCs w:val="20"/>
              </w:rPr>
              <w:fldChar w:fldCharType="begin">
                <w:ffData>
                  <w:name w:val="checkextonly4"/>
                  <w:enabled/>
                  <w:calcOnExit w:val="0"/>
                  <w:helpText w:type="text" w:val="Checkbox - Extension only 4"/>
                  <w:statusText w:type="text" w:val="Checkbox - Extension only 4"/>
                  <w:checkBox>
                    <w:sizeAuto/>
                    <w:default w:val="0"/>
                  </w:checkBox>
                </w:ffData>
              </w:fldChar>
            </w:r>
            <w:r w:rsidR="00B50A1B">
              <w:rPr>
                <w:rFonts w:cs="Tahoma"/>
                <w:b/>
                <w:bCs/>
                <w:sz w:val="20"/>
                <w:szCs w:val="20"/>
              </w:rPr>
              <w:instrText xml:space="preserve"> FORMCHECKBOX </w:instrText>
            </w:r>
            <w:r>
              <w:rPr>
                <w:rFonts w:cs="Tahoma"/>
                <w:b/>
                <w:bCs/>
                <w:sz w:val="20"/>
                <w:szCs w:val="20"/>
              </w:rPr>
            </w:r>
            <w:r>
              <w:rPr>
                <w:rFonts w:cs="Tahoma"/>
                <w:b/>
                <w:bCs/>
                <w:sz w:val="20"/>
                <w:szCs w:val="20"/>
              </w:rPr>
              <w:fldChar w:fldCharType="end"/>
            </w:r>
            <w:bookmarkEnd w:id="55"/>
          </w:p>
        </w:tc>
        <w:bookmarkStart w:id="56" w:name="ext4endmm"/>
        <w:tc>
          <w:tcPr>
            <w:tcW w:w="1350" w:type="dxa"/>
            <w:tcBorders>
              <w:top w:val="single" w:sz="4" w:space="0" w:color="333333"/>
              <w:left w:val="single" w:sz="4" w:space="0" w:color="808080"/>
              <w:bottom w:val="single" w:sz="4" w:space="0" w:color="333333"/>
              <w:right w:val="single" w:sz="4" w:space="0" w:color="808080"/>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4endmm"/>
                  <w:enabled/>
                  <w:calcOnExit w:val="0"/>
                  <w:helpText w:type="text" w:val="Extension 4 End Date - mm"/>
                  <w:statusText w:type="text" w:val="Extension 4 End Date - mm"/>
                  <w:textInput>
                    <w:type w:val="number"/>
                    <w:default w:val="mm"/>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mm</w:t>
            </w:r>
            <w:r>
              <w:rPr>
                <w:sz w:val="20"/>
                <w:szCs w:val="20"/>
              </w:rPr>
              <w:fldChar w:fldCharType="end"/>
            </w:r>
            <w:bookmarkEnd w:id="56"/>
            <w:r w:rsidR="007B6C73">
              <w:rPr>
                <w:sz w:val="20"/>
                <w:szCs w:val="20"/>
              </w:rPr>
              <w:t>/</w:t>
            </w:r>
            <w:bookmarkStart w:id="57" w:name="ext4enddd"/>
            <w:r>
              <w:rPr>
                <w:sz w:val="20"/>
                <w:szCs w:val="20"/>
              </w:rPr>
              <w:fldChar w:fldCharType="begin">
                <w:ffData>
                  <w:name w:val="ext4enddd"/>
                  <w:enabled/>
                  <w:calcOnExit w:val="0"/>
                  <w:helpText w:type="text" w:val="Extension 4 End Date - dd"/>
                  <w:statusText w:type="text" w:val="Extension 4 End Date - dd"/>
                  <w:textInput>
                    <w:type w:val="number"/>
                    <w:default w:val="dd"/>
                    <w:maxLength w:val="2"/>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dd</w:t>
            </w:r>
            <w:r>
              <w:rPr>
                <w:sz w:val="20"/>
                <w:szCs w:val="20"/>
              </w:rPr>
              <w:fldChar w:fldCharType="end"/>
            </w:r>
            <w:bookmarkEnd w:id="57"/>
            <w:r w:rsidR="007B6C73">
              <w:rPr>
                <w:sz w:val="20"/>
                <w:szCs w:val="20"/>
              </w:rPr>
              <w:t>/</w:t>
            </w:r>
            <w:bookmarkStart w:id="58" w:name="ext4endyyyy"/>
            <w:r>
              <w:rPr>
                <w:sz w:val="20"/>
                <w:szCs w:val="20"/>
              </w:rPr>
              <w:fldChar w:fldCharType="begin">
                <w:ffData>
                  <w:name w:val="ext4endyyyy"/>
                  <w:enabled/>
                  <w:calcOnExit w:val="0"/>
                  <w:helpText w:type="text" w:val="Extension 4 End Date - yyyy"/>
                  <w:statusText w:type="text" w:val="Extension 4 End Date - yyyy"/>
                  <w:textInput>
                    <w:type w:val="number"/>
                    <w:default w:val="yyyy"/>
                    <w:maxLength w:val="4"/>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yyyy</w:t>
            </w:r>
            <w:r>
              <w:rPr>
                <w:sz w:val="20"/>
                <w:szCs w:val="20"/>
              </w:rPr>
              <w:fldChar w:fldCharType="end"/>
            </w:r>
            <w:bookmarkEnd w:id="58"/>
          </w:p>
        </w:tc>
        <w:bookmarkStart w:id="59" w:name="ext4reason"/>
        <w:tc>
          <w:tcPr>
            <w:tcW w:w="3960" w:type="dxa"/>
            <w:gridSpan w:val="7"/>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ext4reason"/>
                  <w:enabled/>
                  <w:calcOnExit w:val="0"/>
                  <w:helpText w:type="text" w:val="Extension 4 Reason for Extension"/>
                  <w:statusText w:type="text" w:val="Extension 4 Reason for Extension"/>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59"/>
          </w:p>
        </w:tc>
        <w:bookmarkStart w:id="60" w:name="tpichanges4"/>
        <w:tc>
          <w:tcPr>
            <w:tcW w:w="3060" w:type="dxa"/>
            <w:gridSpan w:val="2"/>
            <w:tcBorders>
              <w:top w:val="single" w:sz="4" w:space="0" w:color="333333"/>
              <w:left w:val="single" w:sz="4" w:space="0" w:color="808080"/>
              <w:bottom w:val="single" w:sz="4" w:space="0" w:color="333333"/>
              <w:right w:val="single" w:sz="4" w:space="0" w:color="333333"/>
            </w:tcBorders>
            <w:shd w:val="clear" w:color="auto" w:fill="auto"/>
            <w:vAlign w:val="center"/>
          </w:tcPr>
          <w:p w:rsidR="007B6C73" w:rsidRPr="00D15C4F" w:rsidRDefault="002960F5" w:rsidP="007B6C73">
            <w:pPr>
              <w:spacing w:before="40" w:after="40"/>
              <w:rPr>
                <w:b/>
              </w:rPr>
            </w:pPr>
            <w:r>
              <w:rPr>
                <w:sz w:val="20"/>
                <w:szCs w:val="20"/>
              </w:rPr>
              <w:fldChar w:fldCharType="begin">
                <w:ffData>
                  <w:name w:val="tpichanges4"/>
                  <w:enabled/>
                  <w:calcOnExit w:val="0"/>
                  <w:helpText w:type="text" w:val="Changes to TPI 4"/>
                  <w:statusText w:type="text" w:val="Changes to TPI 4"/>
                  <w:textInput/>
                </w:ffData>
              </w:fldChar>
            </w:r>
            <w:r w:rsidR="007B6C73">
              <w:rPr>
                <w:sz w:val="20"/>
                <w:szCs w:val="20"/>
              </w:rPr>
              <w:instrText xml:space="preserve"> FORMTEXT </w:instrText>
            </w:r>
            <w:r>
              <w:rPr>
                <w:sz w:val="20"/>
                <w:szCs w:val="20"/>
              </w:rPr>
            </w:r>
            <w:r>
              <w:rPr>
                <w:sz w:val="20"/>
                <w:szCs w:val="20"/>
              </w:rPr>
              <w:fldChar w:fldCharType="separate"/>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sidR="007B6C73">
              <w:rPr>
                <w:noProof/>
                <w:sz w:val="20"/>
                <w:szCs w:val="20"/>
              </w:rPr>
              <w:t> </w:t>
            </w:r>
            <w:r>
              <w:rPr>
                <w:sz w:val="20"/>
                <w:szCs w:val="20"/>
              </w:rPr>
              <w:fldChar w:fldCharType="end"/>
            </w:r>
            <w:bookmarkEnd w:id="60"/>
          </w:p>
        </w:tc>
      </w:tr>
    </w:tbl>
    <w:p w:rsidR="003F3FB9" w:rsidRDefault="003F3FB9" w:rsidP="00D15C4F">
      <w:pPr>
        <w:pStyle w:val="Default"/>
        <w:jc w:val="center"/>
        <w:rPr>
          <w:rFonts w:cs="Tahoma"/>
          <w:b/>
          <w:bCs/>
          <w:sz w:val="14"/>
          <w:szCs w:val="14"/>
        </w:rPr>
      </w:pPr>
    </w:p>
    <w:p w:rsidR="0081165A" w:rsidRPr="0081165A" w:rsidRDefault="0081165A" w:rsidP="0081165A">
      <w:pPr>
        <w:pStyle w:val="Default"/>
        <w:rPr>
          <w:sz w:val="20"/>
          <w:szCs w:val="20"/>
        </w:rPr>
      </w:pPr>
    </w:p>
    <w:sectPr w:rsidR="0081165A" w:rsidRPr="0081165A" w:rsidSect="00BA7A77">
      <w:footerReference w:type="default" r:id="rId11"/>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73" w:rsidRDefault="004F0273">
      <w:r>
        <w:separator/>
      </w:r>
    </w:p>
  </w:endnote>
  <w:endnote w:type="continuationSeparator" w:id="0">
    <w:p w:rsidR="004F0273" w:rsidRDefault="004F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ook w:val="01E0" w:firstRow="1" w:lastRow="1" w:firstColumn="1" w:lastColumn="1" w:noHBand="0" w:noVBand="0"/>
    </w:tblPr>
    <w:tblGrid>
      <w:gridCol w:w="3600"/>
      <w:gridCol w:w="3600"/>
      <w:gridCol w:w="3600"/>
    </w:tblGrid>
    <w:tr w:rsidR="007B6C73" w:rsidTr="008417A2">
      <w:tc>
        <w:tcPr>
          <w:tcW w:w="3600" w:type="dxa"/>
        </w:tcPr>
        <w:p w:rsidR="007B6C73" w:rsidRDefault="007B6C73" w:rsidP="006845C9">
          <w:pPr>
            <w:pStyle w:val="Footer"/>
          </w:pPr>
          <w:r>
            <w:t>University of Washington | Human Resources</w:t>
          </w:r>
        </w:p>
        <w:p w:rsidR="007B6C73" w:rsidRDefault="007B6C73" w:rsidP="00AA7C0E">
          <w:pPr>
            <w:pStyle w:val="Footer"/>
          </w:pPr>
          <w:r>
            <w:t xml:space="preserve">Revised: </w:t>
          </w:r>
          <w:r w:rsidR="00B50A1B">
            <w:t>01/</w:t>
          </w:r>
          <w:r w:rsidR="00AA7C0E">
            <w:t>31</w:t>
          </w:r>
          <w:r w:rsidR="00B50A1B">
            <w:t>/12</w:t>
          </w:r>
        </w:p>
      </w:tc>
      <w:tc>
        <w:tcPr>
          <w:tcW w:w="3600" w:type="dxa"/>
        </w:tcPr>
        <w:p w:rsidR="007B6C73" w:rsidRDefault="007B6C73" w:rsidP="008417A2">
          <w:pPr>
            <w:pStyle w:val="Footer"/>
            <w:jc w:val="center"/>
          </w:pPr>
          <w:r>
            <w:t xml:space="preserve">Page </w:t>
          </w:r>
          <w:r w:rsidR="0045463D">
            <w:fldChar w:fldCharType="begin"/>
          </w:r>
          <w:r w:rsidR="0045463D">
            <w:instrText xml:space="preserve"> PAGE </w:instrText>
          </w:r>
          <w:r w:rsidR="0045463D">
            <w:fldChar w:fldCharType="separate"/>
          </w:r>
          <w:r w:rsidR="0045463D">
            <w:rPr>
              <w:noProof/>
            </w:rPr>
            <w:t>1</w:t>
          </w:r>
          <w:r w:rsidR="0045463D">
            <w:rPr>
              <w:noProof/>
            </w:rPr>
            <w:fldChar w:fldCharType="end"/>
          </w:r>
          <w:r>
            <w:t xml:space="preserve"> of </w:t>
          </w:r>
          <w:r w:rsidR="0045463D">
            <w:fldChar w:fldCharType="begin"/>
          </w:r>
          <w:r w:rsidR="0045463D">
            <w:instrText xml:space="preserve"> NUMPAGES </w:instrText>
          </w:r>
          <w:r w:rsidR="0045463D">
            <w:fldChar w:fldCharType="separate"/>
          </w:r>
          <w:r w:rsidR="0045463D">
            <w:rPr>
              <w:noProof/>
            </w:rPr>
            <w:t>2</w:t>
          </w:r>
          <w:r w:rsidR="0045463D">
            <w:rPr>
              <w:noProof/>
            </w:rPr>
            <w:fldChar w:fldCharType="end"/>
          </w:r>
        </w:p>
      </w:tc>
      <w:tc>
        <w:tcPr>
          <w:tcW w:w="3600" w:type="dxa"/>
        </w:tcPr>
        <w:p w:rsidR="007B6C73" w:rsidRDefault="007B6C73" w:rsidP="008417A2">
          <w:pPr>
            <w:pStyle w:val="Footer"/>
            <w:jc w:val="right"/>
          </w:pPr>
          <w:r>
            <w:t>Compensation Office</w:t>
          </w:r>
        </w:p>
        <w:p w:rsidR="007B6C73" w:rsidRDefault="007B6C73" w:rsidP="008417A2">
          <w:pPr>
            <w:pStyle w:val="Footer"/>
            <w:jc w:val="right"/>
          </w:pPr>
          <w:r>
            <w:t>Campus Box 359487</w:t>
          </w:r>
        </w:p>
        <w:p w:rsidR="007B6C73" w:rsidRDefault="007B6C73" w:rsidP="008417A2">
          <w:pPr>
            <w:pStyle w:val="Footer"/>
            <w:jc w:val="right"/>
          </w:pPr>
          <w:r w:rsidRPr="00067CFD">
            <w:t xml:space="preserve"> Phone: 206-</w:t>
          </w:r>
          <w:r>
            <w:t>543-9404    Fax: 206-616-2372</w:t>
          </w:r>
        </w:p>
        <w:p w:rsidR="007B6C73" w:rsidRDefault="007B6C73" w:rsidP="009C0232">
          <w:pPr>
            <w:pStyle w:val="Footer"/>
            <w:jc w:val="right"/>
          </w:pPr>
          <w:r w:rsidRPr="00067CFD">
            <w:t xml:space="preserve"> Email: ocpsp@u</w:t>
          </w:r>
          <w:r>
            <w:t>w</w:t>
          </w:r>
          <w:r w:rsidRPr="00067CFD">
            <w:t>.edu</w:t>
          </w:r>
        </w:p>
      </w:tc>
    </w:tr>
  </w:tbl>
  <w:p w:rsidR="007B6C73" w:rsidRPr="00DB65AB" w:rsidRDefault="007B6C73" w:rsidP="00DB6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73" w:rsidRDefault="004F0273">
      <w:r>
        <w:separator/>
      </w:r>
    </w:p>
  </w:footnote>
  <w:footnote w:type="continuationSeparator" w:id="0">
    <w:p w:rsidR="004F0273" w:rsidRDefault="004F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CE"/>
    <w:rsid w:val="000071F7"/>
    <w:rsid w:val="0001110F"/>
    <w:rsid w:val="000138A9"/>
    <w:rsid w:val="00015CFF"/>
    <w:rsid w:val="00020FC5"/>
    <w:rsid w:val="0002798A"/>
    <w:rsid w:val="00030CA7"/>
    <w:rsid w:val="00037FDA"/>
    <w:rsid w:val="000406CB"/>
    <w:rsid w:val="00043902"/>
    <w:rsid w:val="00050D4C"/>
    <w:rsid w:val="000515BE"/>
    <w:rsid w:val="000632A5"/>
    <w:rsid w:val="000701BF"/>
    <w:rsid w:val="0008011D"/>
    <w:rsid w:val="0008159E"/>
    <w:rsid w:val="00083002"/>
    <w:rsid w:val="00087B85"/>
    <w:rsid w:val="000A01F1"/>
    <w:rsid w:val="000A0399"/>
    <w:rsid w:val="000C1163"/>
    <w:rsid w:val="000D168B"/>
    <w:rsid w:val="000D2539"/>
    <w:rsid w:val="000D51B8"/>
    <w:rsid w:val="000E7680"/>
    <w:rsid w:val="000F1422"/>
    <w:rsid w:val="000F2DF4"/>
    <w:rsid w:val="000F6783"/>
    <w:rsid w:val="000F7CAA"/>
    <w:rsid w:val="0010256A"/>
    <w:rsid w:val="00102818"/>
    <w:rsid w:val="00120C95"/>
    <w:rsid w:val="0012579A"/>
    <w:rsid w:val="00127669"/>
    <w:rsid w:val="0013148F"/>
    <w:rsid w:val="00132631"/>
    <w:rsid w:val="00132642"/>
    <w:rsid w:val="00141231"/>
    <w:rsid w:val="0014663E"/>
    <w:rsid w:val="00146DAF"/>
    <w:rsid w:val="001668D4"/>
    <w:rsid w:val="001713E8"/>
    <w:rsid w:val="00173702"/>
    <w:rsid w:val="00180664"/>
    <w:rsid w:val="00183789"/>
    <w:rsid w:val="001874EE"/>
    <w:rsid w:val="00190271"/>
    <w:rsid w:val="001906FC"/>
    <w:rsid w:val="001A4CC8"/>
    <w:rsid w:val="001B5E07"/>
    <w:rsid w:val="001C494F"/>
    <w:rsid w:val="001E0A86"/>
    <w:rsid w:val="001E15C2"/>
    <w:rsid w:val="001E2908"/>
    <w:rsid w:val="001E5E3B"/>
    <w:rsid w:val="001F1C39"/>
    <w:rsid w:val="001F1E00"/>
    <w:rsid w:val="002123A6"/>
    <w:rsid w:val="002154FD"/>
    <w:rsid w:val="00240ADC"/>
    <w:rsid w:val="00250014"/>
    <w:rsid w:val="0026048E"/>
    <w:rsid w:val="00262CD7"/>
    <w:rsid w:val="00267863"/>
    <w:rsid w:val="00272900"/>
    <w:rsid w:val="002736B8"/>
    <w:rsid w:val="00275253"/>
    <w:rsid w:val="00275BB5"/>
    <w:rsid w:val="00277CF7"/>
    <w:rsid w:val="00286F6A"/>
    <w:rsid w:val="00291C8C"/>
    <w:rsid w:val="00292A2B"/>
    <w:rsid w:val="002960F5"/>
    <w:rsid w:val="002A1ECE"/>
    <w:rsid w:val="002A2510"/>
    <w:rsid w:val="002B27FD"/>
    <w:rsid w:val="002B2CE0"/>
    <w:rsid w:val="002B4D1D"/>
    <w:rsid w:val="002C10B1"/>
    <w:rsid w:val="002C26AC"/>
    <w:rsid w:val="002D0D1C"/>
    <w:rsid w:val="002D222A"/>
    <w:rsid w:val="002F0392"/>
    <w:rsid w:val="002F2CAA"/>
    <w:rsid w:val="003063CC"/>
    <w:rsid w:val="003076FD"/>
    <w:rsid w:val="003100EC"/>
    <w:rsid w:val="00317005"/>
    <w:rsid w:val="00330D53"/>
    <w:rsid w:val="00335259"/>
    <w:rsid w:val="003543D4"/>
    <w:rsid w:val="003634C7"/>
    <w:rsid w:val="003816D7"/>
    <w:rsid w:val="00381F01"/>
    <w:rsid w:val="00386D4C"/>
    <w:rsid w:val="003870CA"/>
    <w:rsid w:val="003929F1"/>
    <w:rsid w:val="00395100"/>
    <w:rsid w:val="003A06DD"/>
    <w:rsid w:val="003A1B63"/>
    <w:rsid w:val="003A41A1"/>
    <w:rsid w:val="003B2326"/>
    <w:rsid w:val="003D55A2"/>
    <w:rsid w:val="003D5CF8"/>
    <w:rsid w:val="003D6868"/>
    <w:rsid w:val="003E11D5"/>
    <w:rsid w:val="003F3FB9"/>
    <w:rsid w:val="0040207F"/>
    <w:rsid w:val="00423473"/>
    <w:rsid w:val="00425064"/>
    <w:rsid w:val="00434F6F"/>
    <w:rsid w:val="00437ED0"/>
    <w:rsid w:val="00440CD8"/>
    <w:rsid w:val="00443837"/>
    <w:rsid w:val="00450F66"/>
    <w:rsid w:val="0045463D"/>
    <w:rsid w:val="00461739"/>
    <w:rsid w:val="00462A78"/>
    <w:rsid w:val="00467865"/>
    <w:rsid w:val="004736AA"/>
    <w:rsid w:val="00477C06"/>
    <w:rsid w:val="0048685F"/>
    <w:rsid w:val="00495456"/>
    <w:rsid w:val="004A1437"/>
    <w:rsid w:val="004A4198"/>
    <w:rsid w:val="004A54EA"/>
    <w:rsid w:val="004B0578"/>
    <w:rsid w:val="004C4091"/>
    <w:rsid w:val="004D39E6"/>
    <w:rsid w:val="004D6C86"/>
    <w:rsid w:val="004E34C6"/>
    <w:rsid w:val="004F0273"/>
    <w:rsid w:val="004F4E86"/>
    <w:rsid w:val="004F62AD"/>
    <w:rsid w:val="00501AE8"/>
    <w:rsid w:val="00504B65"/>
    <w:rsid w:val="005069BE"/>
    <w:rsid w:val="005114CE"/>
    <w:rsid w:val="00512169"/>
    <w:rsid w:val="0052122B"/>
    <w:rsid w:val="00525748"/>
    <w:rsid w:val="00532E5B"/>
    <w:rsid w:val="00545C9C"/>
    <w:rsid w:val="00550E6A"/>
    <w:rsid w:val="005557F6"/>
    <w:rsid w:val="00563778"/>
    <w:rsid w:val="00566D9E"/>
    <w:rsid w:val="00574BE0"/>
    <w:rsid w:val="00575316"/>
    <w:rsid w:val="005B26C3"/>
    <w:rsid w:val="005B4AE2"/>
    <w:rsid w:val="005E120E"/>
    <w:rsid w:val="005E63CC"/>
    <w:rsid w:val="005E6FA2"/>
    <w:rsid w:val="005F6E87"/>
    <w:rsid w:val="00601460"/>
    <w:rsid w:val="00613129"/>
    <w:rsid w:val="00617C65"/>
    <w:rsid w:val="006320ED"/>
    <w:rsid w:val="006845C9"/>
    <w:rsid w:val="00693054"/>
    <w:rsid w:val="006D2635"/>
    <w:rsid w:val="006D5C6F"/>
    <w:rsid w:val="006D5EC7"/>
    <w:rsid w:val="006D779C"/>
    <w:rsid w:val="006E13B4"/>
    <w:rsid w:val="006E4F63"/>
    <w:rsid w:val="006E729E"/>
    <w:rsid w:val="006E789B"/>
    <w:rsid w:val="006E7948"/>
    <w:rsid w:val="006E7963"/>
    <w:rsid w:val="006F704E"/>
    <w:rsid w:val="007216C5"/>
    <w:rsid w:val="00723CCE"/>
    <w:rsid w:val="00745822"/>
    <w:rsid w:val="00745BED"/>
    <w:rsid w:val="007602AC"/>
    <w:rsid w:val="00765AD1"/>
    <w:rsid w:val="00774B67"/>
    <w:rsid w:val="00777C31"/>
    <w:rsid w:val="007817DC"/>
    <w:rsid w:val="00784837"/>
    <w:rsid w:val="00793AC6"/>
    <w:rsid w:val="007A71DE"/>
    <w:rsid w:val="007B199B"/>
    <w:rsid w:val="007B6119"/>
    <w:rsid w:val="007B6C73"/>
    <w:rsid w:val="007C35AA"/>
    <w:rsid w:val="007C46B3"/>
    <w:rsid w:val="007E2A15"/>
    <w:rsid w:val="007E32E7"/>
    <w:rsid w:val="007E3ED0"/>
    <w:rsid w:val="007F2184"/>
    <w:rsid w:val="008107D6"/>
    <w:rsid w:val="0081165A"/>
    <w:rsid w:val="00815527"/>
    <w:rsid w:val="008213B7"/>
    <w:rsid w:val="00822BD3"/>
    <w:rsid w:val="008379E2"/>
    <w:rsid w:val="00841645"/>
    <w:rsid w:val="008417A2"/>
    <w:rsid w:val="00852EC6"/>
    <w:rsid w:val="00853146"/>
    <w:rsid w:val="008616DF"/>
    <w:rsid w:val="00872FCE"/>
    <w:rsid w:val="0088782D"/>
    <w:rsid w:val="008916C1"/>
    <w:rsid w:val="00893DD3"/>
    <w:rsid w:val="008B7081"/>
    <w:rsid w:val="008C2D65"/>
    <w:rsid w:val="008C524C"/>
    <w:rsid w:val="008D02D4"/>
    <w:rsid w:val="008E72CF"/>
    <w:rsid w:val="00902964"/>
    <w:rsid w:val="0090679F"/>
    <w:rsid w:val="00927AE0"/>
    <w:rsid w:val="009309C4"/>
    <w:rsid w:val="00931961"/>
    <w:rsid w:val="00932FFA"/>
    <w:rsid w:val="00934B43"/>
    <w:rsid w:val="00935545"/>
    <w:rsid w:val="00937437"/>
    <w:rsid w:val="0094790F"/>
    <w:rsid w:val="00966B90"/>
    <w:rsid w:val="009737B7"/>
    <w:rsid w:val="009802C4"/>
    <w:rsid w:val="00991793"/>
    <w:rsid w:val="009976D9"/>
    <w:rsid w:val="00997A3E"/>
    <w:rsid w:val="009A4EA3"/>
    <w:rsid w:val="009A55DC"/>
    <w:rsid w:val="009B753B"/>
    <w:rsid w:val="009C0232"/>
    <w:rsid w:val="009C07CA"/>
    <w:rsid w:val="009C220D"/>
    <w:rsid w:val="009C717E"/>
    <w:rsid w:val="009D541E"/>
    <w:rsid w:val="009F39B2"/>
    <w:rsid w:val="00A211B2"/>
    <w:rsid w:val="00A23C5E"/>
    <w:rsid w:val="00A26B10"/>
    <w:rsid w:val="00A2727E"/>
    <w:rsid w:val="00A30A62"/>
    <w:rsid w:val="00A324A0"/>
    <w:rsid w:val="00A35524"/>
    <w:rsid w:val="00A4038B"/>
    <w:rsid w:val="00A618ED"/>
    <w:rsid w:val="00A623D6"/>
    <w:rsid w:val="00A636CB"/>
    <w:rsid w:val="00A653B2"/>
    <w:rsid w:val="00A700BF"/>
    <w:rsid w:val="00A74F99"/>
    <w:rsid w:val="00A82BA3"/>
    <w:rsid w:val="00A87312"/>
    <w:rsid w:val="00A8747B"/>
    <w:rsid w:val="00A92012"/>
    <w:rsid w:val="00A93FD1"/>
    <w:rsid w:val="00A94ACC"/>
    <w:rsid w:val="00AA3FBC"/>
    <w:rsid w:val="00AA7C0E"/>
    <w:rsid w:val="00AE2900"/>
    <w:rsid w:val="00AE6FA4"/>
    <w:rsid w:val="00AF3206"/>
    <w:rsid w:val="00AF4D5F"/>
    <w:rsid w:val="00B03907"/>
    <w:rsid w:val="00B039B5"/>
    <w:rsid w:val="00B11811"/>
    <w:rsid w:val="00B17D20"/>
    <w:rsid w:val="00B204E3"/>
    <w:rsid w:val="00B241B1"/>
    <w:rsid w:val="00B25485"/>
    <w:rsid w:val="00B311E1"/>
    <w:rsid w:val="00B32F0D"/>
    <w:rsid w:val="00B42810"/>
    <w:rsid w:val="00B46F56"/>
    <w:rsid w:val="00B4735C"/>
    <w:rsid w:val="00B50A1B"/>
    <w:rsid w:val="00B51BAC"/>
    <w:rsid w:val="00B7367C"/>
    <w:rsid w:val="00B74C16"/>
    <w:rsid w:val="00B77CB0"/>
    <w:rsid w:val="00B821AB"/>
    <w:rsid w:val="00B84485"/>
    <w:rsid w:val="00B90EC2"/>
    <w:rsid w:val="00BA268F"/>
    <w:rsid w:val="00BA7A77"/>
    <w:rsid w:val="00BB4074"/>
    <w:rsid w:val="00BC201C"/>
    <w:rsid w:val="00BC7F7A"/>
    <w:rsid w:val="00BE1480"/>
    <w:rsid w:val="00C079CA"/>
    <w:rsid w:val="00C102E4"/>
    <w:rsid w:val="00C110A5"/>
    <w:rsid w:val="00C133F3"/>
    <w:rsid w:val="00C246B0"/>
    <w:rsid w:val="00C255F7"/>
    <w:rsid w:val="00C32E5F"/>
    <w:rsid w:val="00C534EE"/>
    <w:rsid w:val="00C67741"/>
    <w:rsid w:val="00C70E44"/>
    <w:rsid w:val="00C74647"/>
    <w:rsid w:val="00C76039"/>
    <w:rsid w:val="00C76480"/>
    <w:rsid w:val="00C836EC"/>
    <w:rsid w:val="00C90242"/>
    <w:rsid w:val="00C92FD6"/>
    <w:rsid w:val="00C93D0E"/>
    <w:rsid w:val="00C94E5B"/>
    <w:rsid w:val="00CC1355"/>
    <w:rsid w:val="00CC6598"/>
    <w:rsid w:val="00CC6BB1"/>
    <w:rsid w:val="00CC6FDF"/>
    <w:rsid w:val="00CD272D"/>
    <w:rsid w:val="00CE6DEA"/>
    <w:rsid w:val="00CF101D"/>
    <w:rsid w:val="00D01268"/>
    <w:rsid w:val="00D14E73"/>
    <w:rsid w:val="00D151C3"/>
    <w:rsid w:val="00D15C4F"/>
    <w:rsid w:val="00D504CD"/>
    <w:rsid w:val="00D6155E"/>
    <w:rsid w:val="00D85DF2"/>
    <w:rsid w:val="00D96F99"/>
    <w:rsid w:val="00DA5FEF"/>
    <w:rsid w:val="00DB02D5"/>
    <w:rsid w:val="00DB65AB"/>
    <w:rsid w:val="00DB795C"/>
    <w:rsid w:val="00DC47A2"/>
    <w:rsid w:val="00DD0D44"/>
    <w:rsid w:val="00DE095B"/>
    <w:rsid w:val="00DE1551"/>
    <w:rsid w:val="00DE7FB7"/>
    <w:rsid w:val="00DF640C"/>
    <w:rsid w:val="00DF6F77"/>
    <w:rsid w:val="00E03965"/>
    <w:rsid w:val="00E03E1F"/>
    <w:rsid w:val="00E20DDA"/>
    <w:rsid w:val="00E22F39"/>
    <w:rsid w:val="00E32A8B"/>
    <w:rsid w:val="00E34312"/>
    <w:rsid w:val="00E36054"/>
    <w:rsid w:val="00E37E7B"/>
    <w:rsid w:val="00E46E04"/>
    <w:rsid w:val="00E629D4"/>
    <w:rsid w:val="00E65570"/>
    <w:rsid w:val="00E7612F"/>
    <w:rsid w:val="00E7728A"/>
    <w:rsid w:val="00E849EF"/>
    <w:rsid w:val="00E87396"/>
    <w:rsid w:val="00EB322F"/>
    <w:rsid w:val="00EB3D28"/>
    <w:rsid w:val="00EC42A3"/>
    <w:rsid w:val="00EC56CF"/>
    <w:rsid w:val="00EE774F"/>
    <w:rsid w:val="00EF006A"/>
    <w:rsid w:val="00EF4C04"/>
    <w:rsid w:val="00EF7F81"/>
    <w:rsid w:val="00F03FC7"/>
    <w:rsid w:val="00F05B71"/>
    <w:rsid w:val="00F07933"/>
    <w:rsid w:val="00F231C0"/>
    <w:rsid w:val="00F25AA1"/>
    <w:rsid w:val="00F2650A"/>
    <w:rsid w:val="00F47A06"/>
    <w:rsid w:val="00F53282"/>
    <w:rsid w:val="00F620AD"/>
    <w:rsid w:val="00F72CD1"/>
    <w:rsid w:val="00F75EBB"/>
    <w:rsid w:val="00F83033"/>
    <w:rsid w:val="00F90B63"/>
    <w:rsid w:val="00F90BE1"/>
    <w:rsid w:val="00F939AB"/>
    <w:rsid w:val="00F94890"/>
    <w:rsid w:val="00F966AA"/>
    <w:rsid w:val="00FA0453"/>
    <w:rsid w:val="00FA127F"/>
    <w:rsid w:val="00FA6E56"/>
    <w:rsid w:val="00FB538F"/>
    <w:rsid w:val="00FB78EF"/>
    <w:rsid w:val="00FC0ABB"/>
    <w:rsid w:val="00FC0FD5"/>
    <w:rsid w:val="00FC3071"/>
    <w:rsid w:val="00FC6984"/>
    <w:rsid w:val="00FC7060"/>
    <w:rsid w:val="00FD21D8"/>
    <w:rsid w:val="00FD5902"/>
    <w:rsid w:val="00FE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rsid w:val="009355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rsid w:val="00935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forms/instruction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psp@u.washington.edu" TargetMode="External"/><Relationship Id="rId4" Type="http://schemas.openxmlformats.org/officeDocument/2006/relationships/settings" Target="settings.xml"/><Relationship Id="rId9" Type="http://schemas.openxmlformats.org/officeDocument/2006/relationships/hyperlink" Target="mailto:ocpsp@u.washington.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Medical office registration form.dot</Template>
  <TotalTime>1</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5561</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Clayton Brainerd</cp:lastModifiedBy>
  <cp:revision>3</cp:revision>
  <cp:lastPrinted>2007-07-30T18:11:00Z</cp:lastPrinted>
  <dcterms:created xsi:type="dcterms:W3CDTF">2013-07-30T16:24:00Z</dcterms:created>
  <dcterms:modified xsi:type="dcterms:W3CDTF">2013-07-30T16:25:00Z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